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2AB2A" w14:textId="50D1ADE3" w:rsidR="00F66583" w:rsidRDefault="00742A55" w:rsidP="00F66583">
      <w:pPr>
        <w:pStyle w:val="NormalWeb"/>
        <w:spacing w:before="0" w:beforeAutospacing="0" w:after="0" w:afterAutospacing="0"/>
        <w:ind w:right="56"/>
        <w:jc w:val="center"/>
      </w:pPr>
      <w:r>
        <w:rPr>
          <w:rFonts w:ascii="Quattrocento Sans" w:hAnsi="Quattrocento Sans"/>
          <w:b/>
          <w:bCs/>
          <w:color w:val="002060"/>
          <w:sz w:val="52"/>
          <w:szCs w:val="52"/>
        </w:rPr>
        <w:t>Anthony Silva</w:t>
      </w:r>
    </w:p>
    <w:p w14:paraId="459E51E9" w14:textId="77777777" w:rsidR="00BB549B" w:rsidRDefault="00BB549B" w:rsidP="00BB549B">
      <w:pPr>
        <w:pStyle w:val="NormalWeb"/>
        <w:spacing w:before="0" w:beforeAutospacing="0" w:after="1" w:afterAutospacing="0"/>
        <w:ind w:right="-720"/>
        <w:rPr>
          <w:rFonts w:ascii="Quattrocento Sans" w:hAnsi="Quattrocento Sans"/>
          <w:sz w:val="20"/>
          <w:szCs w:val="20"/>
        </w:rPr>
      </w:pPr>
    </w:p>
    <w:p w14:paraId="28163F63" w14:textId="775E28EC" w:rsidR="00114194" w:rsidRDefault="00BB549B" w:rsidP="00BB549B">
      <w:pPr>
        <w:pStyle w:val="NormalWeb"/>
        <w:spacing w:before="0" w:beforeAutospacing="0" w:after="1" w:afterAutospacing="0"/>
        <w:ind w:left="720" w:right="-720" w:firstLine="720"/>
        <w:rPr>
          <w:rFonts w:ascii="Quattrocento Sans" w:hAnsi="Quattrocento Sans"/>
          <w:sz w:val="20"/>
          <w:szCs w:val="20"/>
        </w:rPr>
      </w:pPr>
      <w:r>
        <w:rPr>
          <w:rFonts w:ascii="Quattrocento Sans" w:hAnsi="Quattrocento Sans"/>
          <w:sz w:val="20"/>
          <w:szCs w:val="20"/>
        </w:rPr>
        <w:t xml:space="preserve">        </w:t>
      </w:r>
      <w:r w:rsidR="00742A55">
        <w:rPr>
          <w:rFonts w:ascii="Quattrocento Sans" w:hAnsi="Quattrocento Sans"/>
          <w:sz w:val="20"/>
          <w:szCs w:val="20"/>
        </w:rPr>
        <w:t>Phone: (458) 209-6689</w:t>
      </w:r>
      <w:r w:rsidR="00742A55">
        <w:rPr>
          <w:rFonts w:ascii="Quattrocento Sans" w:hAnsi="Quattrocento Sans"/>
          <w:sz w:val="20"/>
          <w:szCs w:val="20"/>
        </w:rPr>
        <w:tab/>
      </w:r>
      <w:r w:rsidR="00114194">
        <w:rPr>
          <w:rFonts w:ascii="Quattrocento Sans" w:hAnsi="Quattrocento Sans"/>
          <w:sz w:val="20"/>
          <w:szCs w:val="20"/>
        </w:rPr>
        <w:t xml:space="preserve">           </w:t>
      </w:r>
      <w:r w:rsidR="00742A55">
        <w:rPr>
          <w:rFonts w:ascii="Quattrocento Sans" w:hAnsi="Quattrocento Sans"/>
          <w:sz w:val="20"/>
          <w:szCs w:val="20"/>
        </w:rPr>
        <w:t xml:space="preserve">Email: </w:t>
      </w:r>
      <w:hyperlink r:id="rId5" w:history="1">
        <w:r w:rsidR="00742A55" w:rsidRPr="00B10996">
          <w:rPr>
            <w:rStyle w:val="Hyperlink"/>
            <w:rFonts w:ascii="Quattrocento Sans" w:hAnsi="Quattrocento Sans"/>
            <w:sz w:val="20"/>
            <w:szCs w:val="20"/>
          </w:rPr>
          <w:t>ajsilva228@outlook.com</w:t>
        </w:r>
      </w:hyperlink>
      <w:r w:rsidR="00742A55">
        <w:rPr>
          <w:rFonts w:ascii="Quattrocento Sans" w:hAnsi="Quattrocento Sans"/>
          <w:sz w:val="20"/>
          <w:szCs w:val="20"/>
        </w:rPr>
        <w:tab/>
      </w:r>
    </w:p>
    <w:p w14:paraId="140D3995" w14:textId="59DF476F" w:rsidR="00F66583" w:rsidRPr="00742A55" w:rsidRDefault="00BB549B" w:rsidP="00BB549B">
      <w:pPr>
        <w:pStyle w:val="NormalWeb"/>
        <w:spacing w:before="0" w:beforeAutospacing="0" w:after="1" w:afterAutospacing="0"/>
        <w:ind w:left="1440" w:right="-720"/>
      </w:pPr>
      <w:r>
        <w:rPr>
          <w:rFonts w:ascii="Quattrocento Sans" w:hAnsi="Quattrocento Sans"/>
          <w:sz w:val="20"/>
          <w:szCs w:val="20"/>
        </w:rPr>
        <w:t xml:space="preserve">        </w:t>
      </w:r>
      <w:r w:rsidR="00742A55">
        <w:rPr>
          <w:rFonts w:ascii="Quattrocento Sans" w:hAnsi="Quattrocento Sans"/>
          <w:sz w:val="20"/>
          <w:szCs w:val="20"/>
        </w:rPr>
        <w:t>LinkedIn</w:t>
      </w:r>
      <w:r w:rsidR="00AC398D">
        <w:rPr>
          <w:rFonts w:ascii="Quattrocento Sans" w:hAnsi="Quattrocento Sans"/>
          <w:sz w:val="20"/>
          <w:szCs w:val="20"/>
        </w:rPr>
        <w:t xml:space="preserve">: </w:t>
      </w:r>
      <w:hyperlink r:id="rId6" w:history="1">
        <w:r w:rsidR="00114194" w:rsidRPr="00B10996">
          <w:rPr>
            <w:rStyle w:val="Hyperlink"/>
            <w:rFonts w:ascii="Quattrocento Sans" w:hAnsi="Quattrocento Sans"/>
            <w:sz w:val="20"/>
            <w:szCs w:val="20"/>
          </w:rPr>
          <w:t>https://www.linkedin.com/in/anthony-silva-613165291/</w:t>
        </w:r>
      </w:hyperlink>
      <w:r w:rsidR="00114194">
        <w:rPr>
          <w:rFonts w:ascii="Quattrocento Sans" w:hAnsi="Quattrocento Sans"/>
          <w:sz w:val="20"/>
          <w:szCs w:val="20"/>
        </w:rPr>
        <w:t xml:space="preserve"> </w:t>
      </w:r>
    </w:p>
    <w:p w14:paraId="5A66CA9D" w14:textId="77777777" w:rsidR="00F66583" w:rsidRDefault="00F66583" w:rsidP="00F66583"/>
    <w:p w14:paraId="3477DFCC" w14:textId="77777777" w:rsidR="00F66583" w:rsidRDefault="00F66583" w:rsidP="00F66583">
      <w:pPr>
        <w:pStyle w:val="NormalWeb"/>
        <w:pBdr>
          <w:bottom w:val="single" w:sz="12" w:space="1" w:color="000000"/>
        </w:pBdr>
        <w:spacing w:before="0" w:beforeAutospacing="0" w:after="0" w:afterAutospacing="0"/>
      </w:pPr>
      <w:r>
        <w:rPr>
          <w:rFonts w:ascii="Quattrocento Sans" w:hAnsi="Quattrocento Sans"/>
          <w:b/>
          <w:bCs/>
          <w:color w:val="002060"/>
          <w:sz w:val="28"/>
          <w:szCs w:val="28"/>
        </w:rPr>
        <w:t>Education </w:t>
      </w:r>
    </w:p>
    <w:p w14:paraId="75D16B20" w14:textId="77777777" w:rsidR="00F66583" w:rsidRDefault="00F66583" w:rsidP="00F66583"/>
    <w:p w14:paraId="26F575AB" w14:textId="15F851FD" w:rsidR="00A36167" w:rsidRPr="006C66B0" w:rsidRDefault="00F66583" w:rsidP="006C66B0">
      <w:pPr>
        <w:pStyle w:val="NormalWeb"/>
        <w:spacing w:before="0" w:beforeAutospacing="0" w:after="0" w:afterAutospacing="0"/>
        <w:ind w:left="-15"/>
        <w:rPr>
          <w:rFonts w:ascii="Quattrocento Sans" w:hAnsi="Quattrocento Sans"/>
          <w:color w:val="00001E"/>
          <w:sz w:val="20"/>
          <w:szCs w:val="20"/>
        </w:rPr>
      </w:pPr>
      <w:r>
        <w:rPr>
          <w:rFonts w:ascii="Quattrocento Sans" w:hAnsi="Quattrocento Sans"/>
          <w:b/>
          <w:bCs/>
          <w:color w:val="00001E"/>
          <w:sz w:val="20"/>
          <w:szCs w:val="20"/>
        </w:rPr>
        <w:t>Oregon State University</w:t>
      </w:r>
      <w:r>
        <w:rPr>
          <w:rFonts w:ascii="Quattrocento Sans" w:hAnsi="Quattrocento Sans"/>
          <w:color w:val="00001E"/>
          <w:sz w:val="20"/>
          <w:szCs w:val="20"/>
        </w:rPr>
        <w:t xml:space="preserve"> </w:t>
      </w:r>
      <w:r>
        <w:rPr>
          <w:rStyle w:val="apple-tab-span"/>
          <w:rFonts w:ascii="Quattrocento Sans" w:hAnsi="Quattrocento Sans"/>
          <w:color w:val="00001E"/>
          <w:sz w:val="20"/>
          <w:szCs w:val="20"/>
        </w:rPr>
        <w:tab/>
      </w:r>
      <w:r w:rsidR="00B72415">
        <w:rPr>
          <w:rFonts w:ascii="Quattrocento Sans" w:hAnsi="Quattrocento Sans"/>
          <w:color w:val="00001E"/>
          <w:sz w:val="20"/>
          <w:szCs w:val="20"/>
        </w:rPr>
        <w:t>09/2022</w:t>
      </w:r>
      <w:r w:rsidR="00742A55">
        <w:rPr>
          <w:rFonts w:ascii="Quattrocento Sans" w:hAnsi="Quattrocento Sans"/>
          <w:color w:val="00001E"/>
          <w:sz w:val="20"/>
          <w:szCs w:val="20"/>
        </w:rPr>
        <w:t xml:space="preserve"> – </w:t>
      </w:r>
      <w:r w:rsidR="00B72415">
        <w:rPr>
          <w:rFonts w:ascii="Quattrocento Sans" w:hAnsi="Quattrocento Sans"/>
          <w:color w:val="00001E"/>
          <w:sz w:val="20"/>
          <w:szCs w:val="20"/>
        </w:rPr>
        <w:t>06/2026</w:t>
      </w:r>
      <w:r w:rsidR="00A36167">
        <w:rPr>
          <w:rFonts w:ascii="Quattrocento Sans" w:hAnsi="Quattrocento Sans"/>
          <w:color w:val="00001E"/>
          <w:sz w:val="20"/>
          <w:szCs w:val="20"/>
        </w:rPr>
        <w:tab/>
      </w:r>
      <w:r w:rsidR="00A36167">
        <w:rPr>
          <w:rFonts w:ascii="Quattrocento Sans" w:hAnsi="Quattrocento Sans"/>
          <w:color w:val="00001E"/>
          <w:sz w:val="20"/>
          <w:szCs w:val="20"/>
        </w:rPr>
        <w:tab/>
      </w:r>
      <w:r w:rsidR="00A36167">
        <w:rPr>
          <w:rFonts w:ascii="Quattrocento Sans" w:hAnsi="Quattrocento Sans"/>
          <w:color w:val="00001E"/>
          <w:sz w:val="20"/>
          <w:szCs w:val="20"/>
        </w:rPr>
        <w:tab/>
      </w:r>
      <w:r w:rsidR="00A36167">
        <w:rPr>
          <w:rFonts w:ascii="Quattrocento Sans" w:hAnsi="Quattrocento Sans"/>
          <w:color w:val="00001E"/>
          <w:sz w:val="20"/>
          <w:szCs w:val="20"/>
        </w:rPr>
        <w:tab/>
      </w:r>
      <w:r w:rsidR="00A36167">
        <w:rPr>
          <w:rFonts w:ascii="Quattrocento Sans" w:hAnsi="Quattrocento Sans"/>
          <w:color w:val="00001E"/>
          <w:sz w:val="20"/>
          <w:szCs w:val="20"/>
        </w:rPr>
        <w:tab/>
      </w:r>
      <w:r w:rsidR="00A36167">
        <w:rPr>
          <w:rFonts w:ascii="Quattrocento Sans" w:hAnsi="Quattrocento Sans"/>
          <w:i/>
          <w:iCs/>
          <w:color w:val="00001E"/>
          <w:sz w:val="18"/>
          <w:szCs w:val="18"/>
        </w:rPr>
        <w:t>Corvallis, Oregon</w:t>
      </w:r>
    </w:p>
    <w:p w14:paraId="0473F852" w14:textId="5375BC1D" w:rsidR="00F66583" w:rsidRDefault="00F66583" w:rsidP="00F66583">
      <w:pPr>
        <w:pStyle w:val="NormalWeb"/>
        <w:spacing w:before="0" w:beforeAutospacing="0" w:after="0" w:afterAutospacing="0"/>
        <w:ind w:left="-15"/>
      </w:pPr>
      <w:r>
        <w:rPr>
          <w:rFonts w:ascii="Quattrocento Sans" w:hAnsi="Quattrocento Sans"/>
          <w:i/>
          <w:iCs/>
          <w:color w:val="00001E"/>
          <w:sz w:val="18"/>
          <w:szCs w:val="18"/>
        </w:rPr>
        <w:t xml:space="preserve">Bachelor of Science </w:t>
      </w:r>
      <w:r w:rsidR="00A36167">
        <w:rPr>
          <w:rFonts w:ascii="Quattrocento Sans" w:hAnsi="Quattrocento Sans"/>
          <w:i/>
          <w:iCs/>
          <w:color w:val="00001E"/>
          <w:sz w:val="18"/>
          <w:szCs w:val="18"/>
        </w:rPr>
        <w:t>with Double Major in</w:t>
      </w:r>
      <w:r>
        <w:rPr>
          <w:rFonts w:ascii="Quattrocento Sans" w:hAnsi="Quattrocento Sans"/>
          <w:i/>
          <w:iCs/>
          <w:color w:val="00001E"/>
          <w:sz w:val="18"/>
          <w:szCs w:val="18"/>
        </w:rPr>
        <w:t xml:space="preserve"> Computer Science </w:t>
      </w:r>
      <w:r w:rsidR="00A36167">
        <w:rPr>
          <w:rFonts w:ascii="Quattrocento Sans" w:hAnsi="Quattrocento Sans"/>
          <w:i/>
          <w:iCs/>
          <w:color w:val="00001E"/>
          <w:sz w:val="18"/>
          <w:szCs w:val="18"/>
        </w:rPr>
        <w:t>and Mathematics, focus on artificial intelligence and applied and computational mathematics.</w:t>
      </w:r>
      <w:r>
        <w:rPr>
          <w:rStyle w:val="apple-tab-span"/>
          <w:rFonts w:ascii="Quattrocento Sans" w:hAnsi="Quattrocento Sans"/>
          <w:color w:val="00001E"/>
          <w:sz w:val="18"/>
          <w:szCs w:val="18"/>
        </w:rPr>
        <w:tab/>
      </w:r>
    </w:p>
    <w:p w14:paraId="700A23F3" w14:textId="77777777" w:rsidR="00F66583" w:rsidRDefault="00F66583" w:rsidP="00F66583"/>
    <w:p w14:paraId="5D0A7C3F" w14:textId="24F4F8A3" w:rsidR="00187D16" w:rsidRDefault="00187D16" w:rsidP="00F66583">
      <w:r>
        <w:t>GPA: 3.87</w:t>
      </w:r>
    </w:p>
    <w:p w14:paraId="5F1785FC" w14:textId="34946679" w:rsidR="00F66583" w:rsidRDefault="00F66583" w:rsidP="006C66B0">
      <w:pPr>
        <w:pStyle w:val="NormalWeb"/>
        <w:spacing w:before="0" w:beforeAutospacing="0" w:after="0" w:afterAutospacing="0"/>
        <w:ind w:right="36"/>
      </w:pPr>
      <w:r>
        <w:rPr>
          <w:rFonts w:ascii="Quattrocento Sans" w:hAnsi="Quattrocento Sans"/>
          <w:b/>
          <w:bCs/>
          <w:color w:val="00001E"/>
          <w:sz w:val="20"/>
          <w:szCs w:val="20"/>
        </w:rPr>
        <w:t>Relevant Coursework</w:t>
      </w:r>
    </w:p>
    <w:p w14:paraId="247BED6A" w14:textId="0B6286C3" w:rsidR="00F66583" w:rsidRDefault="00410172" w:rsidP="00F66583">
      <w:pPr>
        <w:pStyle w:val="NormalWeb"/>
        <w:numPr>
          <w:ilvl w:val="0"/>
          <w:numId w:val="6"/>
        </w:numPr>
        <w:spacing w:before="0" w:beforeAutospacing="0" w:after="0" w:afterAutospacing="0"/>
        <w:ind w:left="630" w:right="36"/>
        <w:textAlignment w:val="baseline"/>
        <w:rPr>
          <w:rFonts w:ascii="Quattrocento Sans" w:hAnsi="Quattrocento Sans"/>
          <w:color w:val="00001E"/>
          <w:sz w:val="20"/>
          <w:szCs w:val="20"/>
        </w:rPr>
      </w:pPr>
      <w:r>
        <w:rPr>
          <w:rFonts w:ascii="Quattrocento Sans" w:hAnsi="Quattrocento Sans"/>
          <w:color w:val="00001E"/>
          <w:sz w:val="20"/>
          <w:szCs w:val="20"/>
        </w:rPr>
        <w:t>Software Engineering</w:t>
      </w:r>
      <w:r w:rsidR="00F66583">
        <w:rPr>
          <w:rStyle w:val="apple-tab-span"/>
          <w:rFonts w:ascii="Quattrocento Sans" w:hAnsi="Quattrocento Sans"/>
          <w:color w:val="00001E"/>
          <w:sz w:val="20"/>
          <w:szCs w:val="20"/>
        </w:rPr>
        <w:tab/>
      </w:r>
      <w:r w:rsidR="00F66583">
        <w:rPr>
          <w:rFonts w:ascii="Arial" w:hAnsi="Arial" w:cs="Arial"/>
          <w:color w:val="00001E"/>
          <w:sz w:val="20"/>
          <w:szCs w:val="20"/>
        </w:rPr>
        <w:t>∙</w:t>
      </w:r>
      <w:r w:rsidR="00F66583">
        <w:rPr>
          <w:rFonts w:ascii="Quattrocento Sans" w:hAnsi="Quattrocento Sans"/>
          <w:color w:val="00001E"/>
          <w:sz w:val="20"/>
          <w:szCs w:val="20"/>
        </w:rPr>
        <w:t xml:space="preserve"> </w:t>
      </w:r>
      <w:r w:rsidR="00F66583">
        <w:rPr>
          <w:rFonts w:ascii="Quattrocento Sans" w:hAnsi="Quattrocento Sans" w:cs="Quattrocento Sans"/>
          <w:color w:val="00001E"/>
          <w:sz w:val="20"/>
          <w:szCs w:val="20"/>
        </w:rPr>
        <w:t> </w:t>
      </w:r>
      <w:r w:rsidR="00F66583">
        <w:rPr>
          <w:rFonts w:ascii="Quattrocento Sans" w:hAnsi="Quattrocento Sans"/>
          <w:color w:val="00001E"/>
          <w:sz w:val="20"/>
          <w:szCs w:val="20"/>
        </w:rPr>
        <w:t xml:space="preserve"> </w:t>
      </w:r>
      <w:r w:rsidR="00952066">
        <w:rPr>
          <w:rFonts w:ascii="Quattrocento Sans" w:hAnsi="Quattrocento Sans"/>
          <w:color w:val="00001E"/>
          <w:sz w:val="20"/>
          <w:szCs w:val="20"/>
        </w:rPr>
        <w:t>O</w:t>
      </w:r>
      <w:r w:rsidR="003144F1">
        <w:rPr>
          <w:rFonts w:ascii="Quattrocento Sans" w:hAnsi="Quattrocento Sans"/>
          <w:color w:val="00001E"/>
          <w:sz w:val="20"/>
          <w:szCs w:val="20"/>
        </w:rPr>
        <w:t>OP</w:t>
      </w:r>
      <w:r w:rsidR="008D6CF4">
        <w:rPr>
          <w:rFonts w:ascii="Quattrocento Sans" w:hAnsi="Quattrocento Sans"/>
          <w:color w:val="00001E"/>
          <w:sz w:val="20"/>
          <w:szCs w:val="20"/>
        </w:rPr>
        <w:t xml:space="preserve"> in C++</w:t>
      </w:r>
      <w:r w:rsidR="00952066">
        <w:rPr>
          <w:rFonts w:ascii="Quattrocento Sans" w:hAnsi="Quattrocento Sans"/>
          <w:color w:val="00001E"/>
          <w:sz w:val="20"/>
          <w:szCs w:val="20"/>
        </w:rPr>
        <w:tab/>
      </w:r>
      <w:r w:rsidR="001A3812">
        <w:rPr>
          <w:rFonts w:ascii="Quattrocento Sans" w:hAnsi="Quattrocento Sans"/>
          <w:color w:val="00001E"/>
          <w:sz w:val="20"/>
          <w:szCs w:val="20"/>
        </w:rPr>
        <w:t xml:space="preserve"> </w:t>
      </w:r>
      <w:r w:rsidR="001A3812">
        <w:rPr>
          <w:rFonts w:ascii="Quattrocento Sans" w:hAnsi="Quattrocento Sans"/>
          <w:color w:val="00001E"/>
          <w:sz w:val="20"/>
          <w:szCs w:val="20"/>
        </w:rPr>
        <w:tab/>
      </w:r>
      <w:r w:rsidR="00F66583">
        <w:rPr>
          <w:rFonts w:ascii="Arial" w:hAnsi="Arial" w:cs="Arial"/>
          <w:color w:val="00001E"/>
          <w:sz w:val="20"/>
          <w:szCs w:val="20"/>
        </w:rPr>
        <w:t>∙</w:t>
      </w:r>
      <w:r w:rsidR="00F66583">
        <w:rPr>
          <w:rFonts w:ascii="Quattrocento Sans" w:hAnsi="Quattrocento Sans"/>
          <w:color w:val="00001E"/>
          <w:sz w:val="20"/>
          <w:szCs w:val="20"/>
        </w:rPr>
        <w:t xml:space="preserve"> </w:t>
      </w:r>
      <w:r w:rsidR="00F66583">
        <w:rPr>
          <w:rFonts w:ascii="Quattrocento Sans" w:hAnsi="Quattrocento Sans" w:cs="Quattrocento Sans"/>
          <w:color w:val="00001E"/>
          <w:sz w:val="20"/>
          <w:szCs w:val="20"/>
        </w:rPr>
        <w:t> </w:t>
      </w:r>
      <w:r w:rsidR="00F66583">
        <w:rPr>
          <w:rFonts w:ascii="Quattrocento Sans" w:hAnsi="Quattrocento Sans"/>
          <w:color w:val="00001E"/>
          <w:sz w:val="20"/>
          <w:szCs w:val="20"/>
        </w:rPr>
        <w:t xml:space="preserve"> </w:t>
      </w:r>
      <w:r w:rsidR="00C9443E">
        <w:rPr>
          <w:rFonts w:ascii="Quattrocento Sans" w:hAnsi="Quattrocento Sans"/>
          <w:color w:val="00001E"/>
          <w:sz w:val="20"/>
          <w:szCs w:val="20"/>
        </w:rPr>
        <w:t>Software Testing</w:t>
      </w:r>
      <w:r w:rsidR="001A3812">
        <w:rPr>
          <w:rFonts w:ascii="Quattrocento Sans" w:hAnsi="Quattrocento Sans" w:cs="Quattrocento Sans"/>
          <w:color w:val="00001E"/>
          <w:sz w:val="20"/>
          <w:szCs w:val="20"/>
        </w:rPr>
        <w:tab/>
      </w:r>
      <w:r w:rsidR="00F66583">
        <w:rPr>
          <w:rFonts w:ascii="Arial" w:hAnsi="Arial" w:cs="Arial"/>
          <w:color w:val="00001E"/>
          <w:sz w:val="20"/>
          <w:szCs w:val="20"/>
        </w:rPr>
        <w:t>∙</w:t>
      </w:r>
      <w:r w:rsidR="00F66583">
        <w:rPr>
          <w:rFonts w:ascii="Quattrocento Sans" w:hAnsi="Quattrocento Sans"/>
          <w:color w:val="00001E"/>
          <w:sz w:val="20"/>
          <w:szCs w:val="20"/>
        </w:rPr>
        <w:t xml:space="preserve"> </w:t>
      </w:r>
      <w:r w:rsidR="00F66583">
        <w:rPr>
          <w:rFonts w:ascii="Quattrocento Sans" w:hAnsi="Quattrocento Sans" w:cs="Quattrocento Sans"/>
          <w:color w:val="00001E"/>
          <w:sz w:val="20"/>
          <w:szCs w:val="20"/>
        </w:rPr>
        <w:t> </w:t>
      </w:r>
      <w:r w:rsidR="00F66583">
        <w:rPr>
          <w:rFonts w:ascii="Quattrocento Sans" w:hAnsi="Quattrocento Sans"/>
          <w:color w:val="00001E"/>
          <w:sz w:val="20"/>
          <w:szCs w:val="20"/>
        </w:rPr>
        <w:t xml:space="preserve"> </w:t>
      </w:r>
      <w:r w:rsidR="008A211A">
        <w:rPr>
          <w:rFonts w:ascii="Quattrocento Sans" w:hAnsi="Quattrocento Sans"/>
          <w:color w:val="00001E"/>
          <w:sz w:val="20"/>
          <w:szCs w:val="20"/>
        </w:rPr>
        <w:t>Computer Architecture</w:t>
      </w:r>
    </w:p>
    <w:p w14:paraId="414FBF51" w14:textId="5ED6EBF2" w:rsidR="00F66583" w:rsidRDefault="00450162" w:rsidP="00F66583">
      <w:pPr>
        <w:pStyle w:val="NormalWeb"/>
        <w:numPr>
          <w:ilvl w:val="0"/>
          <w:numId w:val="6"/>
        </w:numPr>
        <w:spacing w:before="0" w:beforeAutospacing="0" w:after="0" w:afterAutospacing="0"/>
        <w:ind w:left="630" w:right="36"/>
        <w:textAlignment w:val="baseline"/>
        <w:rPr>
          <w:rFonts w:ascii="Quattrocento Sans" w:hAnsi="Quattrocento Sans"/>
          <w:color w:val="00001E"/>
          <w:sz w:val="20"/>
          <w:szCs w:val="20"/>
        </w:rPr>
      </w:pPr>
      <w:r>
        <w:rPr>
          <w:rFonts w:ascii="Quattrocento Sans" w:hAnsi="Quattrocento Sans"/>
          <w:color w:val="00001E"/>
          <w:sz w:val="20"/>
          <w:szCs w:val="20"/>
        </w:rPr>
        <w:t>Data Structures</w:t>
      </w:r>
      <w:r>
        <w:rPr>
          <w:rFonts w:ascii="Quattrocento Sans" w:hAnsi="Quattrocento Sans"/>
          <w:color w:val="00001E"/>
          <w:sz w:val="20"/>
          <w:szCs w:val="20"/>
        </w:rPr>
        <w:tab/>
      </w:r>
      <w:r w:rsidR="00F66583">
        <w:rPr>
          <w:rStyle w:val="apple-tab-span"/>
          <w:rFonts w:ascii="Quattrocento Sans" w:hAnsi="Quattrocento Sans"/>
          <w:color w:val="00001E"/>
          <w:sz w:val="20"/>
          <w:szCs w:val="20"/>
        </w:rPr>
        <w:tab/>
      </w:r>
      <w:r w:rsidR="00F66583">
        <w:rPr>
          <w:rFonts w:ascii="Arial" w:hAnsi="Arial" w:cs="Arial"/>
          <w:color w:val="00001E"/>
          <w:sz w:val="20"/>
          <w:szCs w:val="20"/>
        </w:rPr>
        <w:t>∙</w:t>
      </w:r>
      <w:r w:rsidR="00F66583">
        <w:rPr>
          <w:rFonts w:ascii="Quattrocento Sans" w:hAnsi="Quattrocento Sans"/>
          <w:color w:val="00001E"/>
          <w:sz w:val="20"/>
          <w:szCs w:val="20"/>
        </w:rPr>
        <w:t xml:space="preserve"> </w:t>
      </w:r>
      <w:r w:rsidR="00F66583">
        <w:rPr>
          <w:rFonts w:ascii="Quattrocento Sans" w:hAnsi="Quattrocento Sans" w:cs="Quattrocento Sans"/>
          <w:color w:val="00001E"/>
          <w:sz w:val="20"/>
          <w:szCs w:val="20"/>
        </w:rPr>
        <w:t> </w:t>
      </w:r>
      <w:r w:rsidR="00F66583">
        <w:rPr>
          <w:rFonts w:ascii="Quattrocento Sans" w:hAnsi="Quattrocento Sans"/>
          <w:color w:val="00001E"/>
          <w:sz w:val="20"/>
          <w:szCs w:val="20"/>
        </w:rPr>
        <w:t xml:space="preserve"> </w:t>
      </w:r>
      <w:r w:rsidR="00706B37">
        <w:rPr>
          <w:rFonts w:ascii="Quattrocento Sans" w:hAnsi="Quattrocento Sans"/>
          <w:color w:val="00001E"/>
          <w:sz w:val="20"/>
          <w:szCs w:val="20"/>
        </w:rPr>
        <w:t>Operating Systems</w:t>
      </w:r>
      <w:r w:rsidR="00F66583">
        <w:rPr>
          <w:rStyle w:val="apple-tab-span"/>
          <w:rFonts w:ascii="Quattrocento Sans" w:hAnsi="Quattrocento Sans"/>
          <w:color w:val="00001E"/>
          <w:sz w:val="20"/>
          <w:szCs w:val="20"/>
        </w:rPr>
        <w:tab/>
      </w:r>
      <w:r w:rsidR="00F66583">
        <w:rPr>
          <w:rFonts w:ascii="Arial" w:hAnsi="Arial" w:cs="Arial"/>
          <w:color w:val="00001E"/>
          <w:sz w:val="20"/>
          <w:szCs w:val="20"/>
        </w:rPr>
        <w:t>∙</w:t>
      </w:r>
      <w:r w:rsidR="00F66583">
        <w:rPr>
          <w:rFonts w:ascii="Quattrocento Sans" w:hAnsi="Quattrocento Sans"/>
          <w:color w:val="00001E"/>
          <w:sz w:val="20"/>
          <w:szCs w:val="20"/>
        </w:rPr>
        <w:t xml:space="preserve"> </w:t>
      </w:r>
      <w:r w:rsidR="00F66583">
        <w:rPr>
          <w:rFonts w:ascii="Quattrocento Sans" w:hAnsi="Quattrocento Sans" w:cs="Quattrocento Sans"/>
          <w:color w:val="00001E"/>
          <w:sz w:val="20"/>
          <w:szCs w:val="20"/>
        </w:rPr>
        <w:t> </w:t>
      </w:r>
      <w:r w:rsidR="00F66583">
        <w:rPr>
          <w:rFonts w:ascii="Quattrocento Sans" w:hAnsi="Quattrocento Sans"/>
          <w:color w:val="00001E"/>
          <w:sz w:val="20"/>
          <w:szCs w:val="20"/>
        </w:rPr>
        <w:t xml:space="preserve"> Web Development</w:t>
      </w:r>
      <w:r w:rsidR="00F66583">
        <w:rPr>
          <w:rStyle w:val="apple-tab-span"/>
          <w:rFonts w:ascii="Quattrocento Sans" w:hAnsi="Quattrocento Sans"/>
          <w:color w:val="00001E"/>
          <w:sz w:val="20"/>
          <w:szCs w:val="20"/>
        </w:rPr>
        <w:tab/>
      </w:r>
      <w:r w:rsidR="00F66583">
        <w:rPr>
          <w:rFonts w:ascii="Arial" w:hAnsi="Arial" w:cs="Arial"/>
          <w:color w:val="00001E"/>
          <w:sz w:val="20"/>
          <w:szCs w:val="20"/>
        </w:rPr>
        <w:t>∙</w:t>
      </w:r>
      <w:r w:rsidR="00F66583">
        <w:rPr>
          <w:rFonts w:ascii="Quattrocento Sans" w:hAnsi="Quattrocento Sans"/>
          <w:color w:val="00001E"/>
          <w:sz w:val="20"/>
          <w:szCs w:val="20"/>
        </w:rPr>
        <w:t xml:space="preserve"> </w:t>
      </w:r>
      <w:r w:rsidR="00F66583">
        <w:rPr>
          <w:rFonts w:ascii="Quattrocento Sans" w:hAnsi="Quattrocento Sans" w:cs="Quattrocento Sans"/>
          <w:color w:val="00001E"/>
          <w:sz w:val="20"/>
          <w:szCs w:val="20"/>
        </w:rPr>
        <w:t> </w:t>
      </w:r>
      <w:r w:rsidR="00F66583">
        <w:rPr>
          <w:rFonts w:ascii="Quattrocento Sans" w:hAnsi="Quattrocento Sans"/>
          <w:color w:val="00001E"/>
          <w:sz w:val="20"/>
          <w:szCs w:val="20"/>
        </w:rPr>
        <w:t xml:space="preserve"> </w:t>
      </w:r>
      <w:r w:rsidR="00293F80">
        <w:rPr>
          <w:rFonts w:ascii="Quattrocento Sans" w:hAnsi="Quattrocento Sans"/>
          <w:color w:val="00001E"/>
          <w:sz w:val="20"/>
          <w:szCs w:val="20"/>
        </w:rPr>
        <w:t>Databases</w:t>
      </w:r>
    </w:p>
    <w:p w14:paraId="558700B4" w14:textId="77777777" w:rsidR="00F66583" w:rsidRDefault="00F66583" w:rsidP="00F66583"/>
    <w:p w14:paraId="3732EF41" w14:textId="3A050C6C" w:rsidR="00F66583" w:rsidRDefault="00F66583" w:rsidP="00F66583">
      <w:pPr>
        <w:pStyle w:val="NormalWeb"/>
        <w:pBdr>
          <w:bottom w:val="single" w:sz="12" w:space="1" w:color="000000"/>
        </w:pBdr>
        <w:spacing w:before="0" w:beforeAutospacing="0" w:after="0" w:afterAutospacing="0"/>
        <w:ind w:left="-15"/>
      </w:pPr>
      <w:r>
        <w:rPr>
          <w:rFonts w:ascii="Quattrocento Sans" w:hAnsi="Quattrocento Sans"/>
          <w:b/>
          <w:bCs/>
          <w:color w:val="002060"/>
          <w:sz w:val="28"/>
          <w:szCs w:val="28"/>
        </w:rPr>
        <w:t>Experience </w:t>
      </w:r>
    </w:p>
    <w:p w14:paraId="38115FBD" w14:textId="77777777" w:rsidR="00F66583" w:rsidRDefault="00F66583" w:rsidP="00F66583"/>
    <w:p w14:paraId="16ED9C69" w14:textId="75F34241" w:rsidR="0071340A" w:rsidRPr="0071340A" w:rsidRDefault="00E87EDD" w:rsidP="001F1F6C">
      <w:pPr>
        <w:pStyle w:val="NormalWeb"/>
        <w:spacing w:before="0" w:beforeAutospacing="0" w:after="0" w:afterAutospacing="0"/>
      </w:pPr>
      <w:r>
        <w:rPr>
          <w:rFonts w:ascii="Quattrocento Sans" w:hAnsi="Quattrocento Sans"/>
          <w:b/>
          <w:bCs/>
          <w:color w:val="00001E"/>
          <w:sz w:val="20"/>
          <w:szCs w:val="20"/>
        </w:rPr>
        <w:t>Software Engineering Fellow</w:t>
      </w:r>
      <w:r w:rsidR="0071340A">
        <w:rPr>
          <w:rStyle w:val="apple-tab-span"/>
          <w:rFonts w:ascii="Quattrocento Sans" w:hAnsi="Quattrocento Sans"/>
          <w:color w:val="00001E"/>
          <w:sz w:val="20"/>
          <w:szCs w:val="20"/>
        </w:rPr>
        <w:tab/>
      </w:r>
      <w:r>
        <w:rPr>
          <w:rStyle w:val="apple-tab-span"/>
          <w:rFonts w:ascii="Quattrocento Sans" w:hAnsi="Quattrocento Sans"/>
          <w:color w:val="00001E"/>
          <w:sz w:val="20"/>
          <w:szCs w:val="20"/>
        </w:rPr>
        <w:tab/>
      </w:r>
      <w:r>
        <w:rPr>
          <w:rStyle w:val="apple-tab-span"/>
          <w:rFonts w:ascii="Quattrocento Sans" w:hAnsi="Quattrocento Sans"/>
          <w:color w:val="00001E"/>
          <w:sz w:val="20"/>
          <w:szCs w:val="20"/>
        </w:rPr>
        <w:tab/>
      </w:r>
      <w:r>
        <w:rPr>
          <w:rStyle w:val="apple-tab-span"/>
          <w:rFonts w:ascii="Quattrocento Sans" w:hAnsi="Quattrocento Sans"/>
          <w:color w:val="00001E"/>
          <w:sz w:val="20"/>
          <w:szCs w:val="20"/>
        </w:rPr>
        <w:tab/>
      </w:r>
      <w:r>
        <w:rPr>
          <w:rStyle w:val="apple-tab-span"/>
          <w:rFonts w:ascii="Quattrocento Sans" w:hAnsi="Quattrocento Sans"/>
          <w:color w:val="00001E"/>
          <w:sz w:val="20"/>
          <w:szCs w:val="20"/>
        </w:rPr>
        <w:tab/>
      </w:r>
      <w:r>
        <w:rPr>
          <w:rStyle w:val="apple-tab-span"/>
          <w:rFonts w:ascii="Quattrocento Sans" w:hAnsi="Quattrocento Sans"/>
          <w:color w:val="00001E"/>
          <w:sz w:val="20"/>
          <w:szCs w:val="20"/>
        </w:rPr>
        <w:tab/>
      </w:r>
      <w:r>
        <w:rPr>
          <w:rStyle w:val="apple-tab-span"/>
          <w:rFonts w:ascii="Quattrocento Sans" w:hAnsi="Quattrocento Sans"/>
          <w:color w:val="00001E"/>
          <w:sz w:val="20"/>
          <w:szCs w:val="20"/>
        </w:rPr>
        <w:tab/>
      </w:r>
      <w:r>
        <w:rPr>
          <w:rFonts w:ascii="Quattrocento Sans" w:hAnsi="Quattrocento Sans"/>
          <w:color w:val="00001E"/>
          <w:sz w:val="20"/>
          <w:szCs w:val="20"/>
        </w:rPr>
        <w:t>07/2024 – 09/2024</w:t>
      </w:r>
    </w:p>
    <w:p w14:paraId="7D6C5D35" w14:textId="77777777" w:rsidR="00382E33" w:rsidRDefault="00E87EDD" w:rsidP="00382E33">
      <w:pPr>
        <w:pStyle w:val="NormalWeb"/>
        <w:spacing w:before="0" w:beforeAutospacing="0" w:after="0" w:afterAutospacing="0"/>
        <w:ind w:left="-15" w:hanging="10"/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</w:pPr>
      <w:proofErr w:type="spellStart"/>
      <w:r>
        <w:rPr>
          <w:rFonts w:ascii="Quattrocento Sans" w:hAnsi="Quattrocento Sans"/>
          <w:i/>
          <w:iCs/>
          <w:color w:val="00001E"/>
          <w:sz w:val="18"/>
          <w:szCs w:val="18"/>
        </w:rPr>
        <w:t>Headstarter</w:t>
      </w:r>
      <w:proofErr w:type="spellEnd"/>
      <w:r w:rsidR="0071340A"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  <w:r w:rsidR="0071340A"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  <w:r w:rsidR="0071340A"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  <w:r w:rsidR="0071340A"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  <w:r w:rsidR="0071340A"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  <w:t xml:space="preserve"> </w:t>
      </w:r>
      <w:r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  <w:r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  <w:r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  <w:r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  <w:t>Remote</w:t>
      </w:r>
      <w:r w:rsidR="0071340A"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  <w:r w:rsidR="0071340A"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  <w:r w:rsidR="0071340A"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  <w:r w:rsidR="0071340A"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  <w:r w:rsidR="0071340A"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</w:p>
    <w:p w14:paraId="7CF39CD6" w14:textId="072F5492" w:rsidR="0071340A" w:rsidRDefault="00382E33" w:rsidP="00382E33">
      <w:pPr>
        <w:pStyle w:val="NormalWeb"/>
        <w:spacing w:before="0" w:beforeAutospacing="0" w:after="0" w:afterAutospacing="0"/>
        <w:ind w:left="-15" w:hanging="10"/>
      </w:pPr>
      <w:r>
        <w:rPr>
          <w:rFonts w:ascii="Quattrocento Sans" w:hAnsi="Quattrocento Sans"/>
          <w:color w:val="00001E"/>
          <w:sz w:val="20"/>
          <w:szCs w:val="20"/>
        </w:rPr>
        <w:t xml:space="preserve">Rigorous </w:t>
      </w:r>
      <w:r w:rsidR="001F7576">
        <w:rPr>
          <w:rFonts w:ascii="Quattrocento Sans" w:hAnsi="Quattrocento Sans"/>
          <w:color w:val="00001E"/>
          <w:sz w:val="20"/>
          <w:szCs w:val="20"/>
        </w:rPr>
        <w:t>7</w:t>
      </w:r>
      <w:r>
        <w:rPr>
          <w:rFonts w:ascii="Quattrocento Sans" w:hAnsi="Quattrocento Sans"/>
          <w:color w:val="00001E"/>
          <w:sz w:val="20"/>
          <w:szCs w:val="20"/>
        </w:rPr>
        <w:t>-week-long fellowship program for gaining experience in full software engineering projects.</w:t>
      </w:r>
      <w:r w:rsidR="0071340A"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</w:p>
    <w:p w14:paraId="28D4BCD3" w14:textId="599A3109" w:rsidR="0071340A" w:rsidRDefault="00113DCB" w:rsidP="0071340A">
      <w:pPr>
        <w:pStyle w:val="NormalWeb"/>
        <w:numPr>
          <w:ilvl w:val="0"/>
          <w:numId w:val="8"/>
        </w:numPr>
        <w:spacing w:before="0" w:beforeAutospacing="0" w:after="0" w:afterAutospacing="0"/>
        <w:ind w:left="630" w:right="36"/>
        <w:textAlignment w:val="baseline"/>
        <w:rPr>
          <w:rFonts w:ascii="Quattrocento Sans" w:hAnsi="Quattrocento Sans"/>
          <w:color w:val="00001E"/>
          <w:sz w:val="20"/>
          <w:szCs w:val="20"/>
        </w:rPr>
      </w:pPr>
      <w:r>
        <w:rPr>
          <w:rFonts w:ascii="Quattrocento Sans" w:hAnsi="Quattrocento Sans"/>
          <w:color w:val="00001E"/>
          <w:sz w:val="20"/>
          <w:szCs w:val="20"/>
        </w:rPr>
        <w:t xml:space="preserve">Built 5 AI projects and APIs using </w:t>
      </w:r>
      <w:r>
        <w:rPr>
          <w:rFonts w:ascii="Quattrocento Sans" w:hAnsi="Quattrocento Sans"/>
          <w:b/>
          <w:bCs/>
          <w:color w:val="00001E"/>
          <w:sz w:val="20"/>
          <w:szCs w:val="20"/>
        </w:rPr>
        <w:t>Next.JS</w:t>
      </w:r>
      <w:r w:rsidR="009E674B">
        <w:rPr>
          <w:rFonts w:ascii="Quattrocento Sans" w:hAnsi="Quattrocento Sans"/>
          <w:b/>
          <w:bCs/>
          <w:color w:val="00001E"/>
          <w:sz w:val="20"/>
          <w:szCs w:val="20"/>
        </w:rPr>
        <w:t xml:space="preserve">, </w:t>
      </w:r>
      <w:proofErr w:type="spellStart"/>
      <w:r w:rsidR="009E674B">
        <w:rPr>
          <w:rFonts w:ascii="Quattrocento Sans" w:hAnsi="Quattrocento Sans"/>
          <w:b/>
          <w:bCs/>
          <w:color w:val="00001E"/>
          <w:sz w:val="20"/>
          <w:szCs w:val="20"/>
        </w:rPr>
        <w:t>OpenAi</w:t>
      </w:r>
      <w:proofErr w:type="spellEnd"/>
      <w:r w:rsidR="009E674B">
        <w:rPr>
          <w:rFonts w:ascii="Quattrocento Sans" w:hAnsi="Quattrocento Sans"/>
          <w:b/>
          <w:bCs/>
          <w:color w:val="00001E"/>
          <w:sz w:val="20"/>
          <w:szCs w:val="20"/>
        </w:rPr>
        <w:t xml:space="preserve">, </w:t>
      </w:r>
      <w:r w:rsidR="001F7576">
        <w:rPr>
          <w:rFonts w:ascii="Quattrocento Sans" w:hAnsi="Quattrocento Sans"/>
          <w:b/>
          <w:bCs/>
          <w:color w:val="00001E"/>
          <w:sz w:val="20"/>
          <w:szCs w:val="20"/>
        </w:rPr>
        <w:t>Firebase</w:t>
      </w:r>
      <w:r w:rsidR="009E674B">
        <w:rPr>
          <w:rFonts w:ascii="Quattrocento Sans" w:hAnsi="Quattrocento Sans"/>
          <w:b/>
          <w:bCs/>
          <w:color w:val="00001E"/>
          <w:sz w:val="20"/>
          <w:szCs w:val="20"/>
        </w:rPr>
        <w:t xml:space="preserve">, and </w:t>
      </w:r>
      <w:proofErr w:type="spellStart"/>
      <w:r w:rsidR="009E674B">
        <w:rPr>
          <w:rFonts w:ascii="Quattrocento Sans" w:hAnsi="Quattrocento Sans"/>
          <w:b/>
          <w:bCs/>
          <w:color w:val="00001E"/>
          <w:sz w:val="20"/>
          <w:szCs w:val="20"/>
        </w:rPr>
        <w:t>StripeAPI</w:t>
      </w:r>
      <w:proofErr w:type="spellEnd"/>
    </w:p>
    <w:p w14:paraId="0404DD9E" w14:textId="7EF0ACAB" w:rsidR="00C84C77" w:rsidRPr="00F423B4" w:rsidRDefault="009D53E7" w:rsidP="0071340A">
      <w:pPr>
        <w:pStyle w:val="NormalWeb"/>
        <w:numPr>
          <w:ilvl w:val="0"/>
          <w:numId w:val="8"/>
        </w:numPr>
        <w:spacing w:before="0" w:beforeAutospacing="0" w:after="0" w:afterAutospacing="0"/>
        <w:ind w:left="630" w:right="36"/>
        <w:textAlignment w:val="baseline"/>
        <w:rPr>
          <w:rFonts w:ascii="Quattrocento Sans" w:hAnsi="Quattrocento Sans"/>
          <w:color w:val="00001E"/>
          <w:sz w:val="20"/>
          <w:szCs w:val="20"/>
        </w:rPr>
      </w:pPr>
      <w:r>
        <w:rPr>
          <w:rFonts w:ascii="Quattrocento Sans" w:hAnsi="Quattrocento Sans"/>
          <w:color w:val="00001E"/>
          <w:sz w:val="20"/>
          <w:szCs w:val="20"/>
        </w:rPr>
        <w:t xml:space="preserve">Developed projects from design to deployment using </w:t>
      </w:r>
      <w:r>
        <w:rPr>
          <w:rFonts w:ascii="Quattrocento Sans" w:hAnsi="Quattrocento Sans"/>
          <w:b/>
          <w:bCs/>
          <w:color w:val="00001E"/>
          <w:sz w:val="20"/>
          <w:szCs w:val="20"/>
        </w:rPr>
        <w:t xml:space="preserve">MVC </w:t>
      </w:r>
      <w:r w:rsidR="00F423B4">
        <w:rPr>
          <w:rFonts w:ascii="Quattrocento Sans" w:hAnsi="Quattrocento Sans"/>
          <w:b/>
          <w:bCs/>
          <w:color w:val="00001E"/>
          <w:sz w:val="20"/>
          <w:szCs w:val="20"/>
        </w:rPr>
        <w:t>design patterns</w:t>
      </w:r>
    </w:p>
    <w:p w14:paraId="7065BEFE" w14:textId="23E516CB" w:rsidR="00F423B4" w:rsidRDefault="00F423B4" w:rsidP="0071340A">
      <w:pPr>
        <w:pStyle w:val="NormalWeb"/>
        <w:numPr>
          <w:ilvl w:val="0"/>
          <w:numId w:val="8"/>
        </w:numPr>
        <w:spacing w:before="0" w:beforeAutospacing="0" w:after="0" w:afterAutospacing="0"/>
        <w:ind w:left="630" w:right="36"/>
        <w:textAlignment w:val="baseline"/>
        <w:rPr>
          <w:rFonts w:ascii="Quattrocento Sans" w:hAnsi="Quattrocento Sans"/>
          <w:color w:val="00001E"/>
          <w:sz w:val="20"/>
          <w:szCs w:val="20"/>
        </w:rPr>
      </w:pPr>
      <w:r>
        <w:rPr>
          <w:rFonts w:ascii="Quattrocento Sans" w:hAnsi="Quattrocento Sans"/>
          <w:color w:val="00001E"/>
          <w:sz w:val="20"/>
          <w:szCs w:val="20"/>
        </w:rPr>
        <w:t>Coached by top companies on</w:t>
      </w:r>
      <w:r w:rsidR="00AB0592">
        <w:rPr>
          <w:rFonts w:ascii="Quattrocento Sans" w:hAnsi="Quattrocento Sans"/>
          <w:color w:val="00001E"/>
          <w:sz w:val="20"/>
          <w:szCs w:val="20"/>
        </w:rPr>
        <w:t xml:space="preserve"> </w:t>
      </w:r>
      <w:r w:rsidR="00AB0592">
        <w:rPr>
          <w:rFonts w:ascii="Quattrocento Sans" w:hAnsi="Quattrocento Sans"/>
          <w:b/>
          <w:bCs/>
          <w:color w:val="00001E"/>
          <w:sz w:val="20"/>
          <w:szCs w:val="20"/>
        </w:rPr>
        <w:t>Agile processes, Git, CI/CD pipelines, and microservice patterns</w:t>
      </w:r>
    </w:p>
    <w:p w14:paraId="242B0374" w14:textId="77777777" w:rsidR="001F1F6C" w:rsidRDefault="001F1F6C" w:rsidP="001F1F6C">
      <w:pPr>
        <w:pStyle w:val="NormalWeb"/>
        <w:spacing w:before="0" w:beforeAutospacing="0" w:after="0" w:afterAutospacing="0"/>
        <w:ind w:right="36"/>
        <w:textAlignment w:val="baseline"/>
        <w:rPr>
          <w:rFonts w:ascii="Quattrocento Sans" w:hAnsi="Quattrocento Sans"/>
          <w:color w:val="00001E"/>
          <w:sz w:val="20"/>
          <w:szCs w:val="20"/>
        </w:rPr>
      </w:pPr>
    </w:p>
    <w:p w14:paraId="3EF9F3D6" w14:textId="42D2FFA5" w:rsidR="001F1F6C" w:rsidRPr="0071340A" w:rsidRDefault="001F1F6C" w:rsidP="001F1F6C">
      <w:pPr>
        <w:pStyle w:val="NormalWeb"/>
        <w:spacing w:before="0" w:beforeAutospacing="0" w:after="0" w:afterAutospacing="0"/>
        <w:ind w:left="-15"/>
      </w:pPr>
      <w:r>
        <w:rPr>
          <w:rFonts w:ascii="Quattrocento Sans" w:hAnsi="Quattrocento Sans"/>
          <w:b/>
          <w:bCs/>
          <w:color w:val="00001E"/>
          <w:sz w:val="20"/>
          <w:szCs w:val="20"/>
        </w:rPr>
        <w:t>Python Weather Application</w:t>
      </w:r>
      <w:r>
        <w:rPr>
          <w:rStyle w:val="apple-tab-span"/>
          <w:rFonts w:ascii="Quattrocento Sans" w:hAnsi="Quattrocento Sans"/>
          <w:color w:val="00001E"/>
          <w:sz w:val="20"/>
          <w:szCs w:val="20"/>
        </w:rPr>
        <w:tab/>
      </w:r>
      <w:r w:rsidR="00E87EDD">
        <w:rPr>
          <w:rStyle w:val="apple-tab-span"/>
          <w:rFonts w:ascii="Quattrocento Sans" w:hAnsi="Quattrocento Sans"/>
          <w:color w:val="00001E"/>
          <w:sz w:val="20"/>
          <w:szCs w:val="20"/>
        </w:rPr>
        <w:tab/>
      </w:r>
      <w:r w:rsidR="00E87EDD">
        <w:rPr>
          <w:rStyle w:val="apple-tab-span"/>
          <w:rFonts w:ascii="Quattrocento Sans" w:hAnsi="Quattrocento Sans"/>
          <w:color w:val="00001E"/>
          <w:sz w:val="20"/>
          <w:szCs w:val="20"/>
        </w:rPr>
        <w:tab/>
      </w:r>
      <w:r w:rsidR="00E87EDD">
        <w:rPr>
          <w:rStyle w:val="apple-tab-span"/>
          <w:rFonts w:ascii="Quattrocento Sans" w:hAnsi="Quattrocento Sans"/>
          <w:color w:val="00001E"/>
          <w:sz w:val="20"/>
          <w:szCs w:val="20"/>
        </w:rPr>
        <w:tab/>
      </w:r>
      <w:r w:rsidR="00E87EDD">
        <w:rPr>
          <w:rStyle w:val="apple-tab-span"/>
          <w:rFonts w:ascii="Quattrocento Sans" w:hAnsi="Quattrocento Sans"/>
          <w:color w:val="00001E"/>
          <w:sz w:val="20"/>
          <w:szCs w:val="20"/>
        </w:rPr>
        <w:tab/>
      </w:r>
      <w:r w:rsidR="00E87EDD">
        <w:rPr>
          <w:rStyle w:val="apple-tab-span"/>
          <w:rFonts w:ascii="Quattrocento Sans" w:hAnsi="Quattrocento Sans"/>
          <w:color w:val="00001E"/>
          <w:sz w:val="20"/>
          <w:szCs w:val="20"/>
        </w:rPr>
        <w:tab/>
      </w:r>
      <w:r w:rsidR="00E87EDD">
        <w:rPr>
          <w:rStyle w:val="apple-tab-span"/>
          <w:rFonts w:ascii="Quattrocento Sans" w:hAnsi="Quattrocento Sans"/>
          <w:color w:val="00001E"/>
          <w:sz w:val="20"/>
          <w:szCs w:val="20"/>
        </w:rPr>
        <w:tab/>
      </w:r>
      <w:r>
        <w:rPr>
          <w:rFonts w:ascii="Quattrocento Sans" w:hAnsi="Quattrocento Sans"/>
          <w:color w:val="00001E"/>
          <w:sz w:val="20"/>
          <w:szCs w:val="20"/>
        </w:rPr>
        <w:t>09/2023 – 12/2023</w:t>
      </w:r>
    </w:p>
    <w:p w14:paraId="6D760A5E" w14:textId="23C4BD0E" w:rsidR="001F1F6C" w:rsidRPr="00382E33" w:rsidRDefault="001F1F6C" w:rsidP="00382E33">
      <w:pPr>
        <w:pStyle w:val="NormalWeb"/>
        <w:spacing w:before="0" w:beforeAutospacing="0" w:after="0" w:afterAutospacing="0"/>
        <w:ind w:left="-15" w:hanging="10"/>
      </w:pPr>
      <w:r>
        <w:rPr>
          <w:rFonts w:ascii="Quattrocento Sans" w:hAnsi="Quattrocento Sans"/>
          <w:i/>
          <w:iCs/>
          <w:color w:val="00001E"/>
          <w:sz w:val="18"/>
          <w:szCs w:val="18"/>
        </w:rPr>
        <w:t>Software Engineering at Oregon State University</w:t>
      </w:r>
      <w:r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  <w:r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  <w:r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  <w:r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  <w:r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  <w:t xml:space="preserve"> Corvallis, Oregon</w:t>
      </w:r>
      <w:r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  <w:r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  <w:r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  <w:r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  <w:r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  <w:r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  <w:r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</w:p>
    <w:p w14:paraId="7CDE14B3" w14:textId="56290B3B" w:rsidR="00382E33" w:rsidRDefault="00382E33" w:rsidP="001F1F6C">
      <w:pPr>
        <w:pStyle w:val="NormalWeb"/>
        <w:spacing w:before="0" w:beforeAutospacing="0" w:after="0" w:afterAutospacing="0"/>
      </w:pPr>
      <w:r>
        <w:rPr>
          <w:rFonts w:ascii="Quattrocento Sans" w:hAnsi="Quattrocento Sans"/>
          <w:color w:val="00001E"/>
          <w:sz w:val="20"/>
          <w:szCs w:val="20"/>
        </w:rPr>
        <w:t xml:space="preserve">Completed a term-long project in a team of </w:t>
      </w:r>
      <w:r w:rsidR="001F7576">
        <w:rPr>
          <w:rFonts w:ascii="Quattrocento Sans" w:hAnsi="Quattrocento Sans"/>
          <w:color w:val="00001E"/>
          <w:sz w:val="20"/>
          <w:szCs w:val="20"/>
        </w:rPr>
        <w:t>7</w:t>
      </w:r>
      <w:r>
        <w:rPr>
          <w:rFonts w:ascii="Quattrocento Sans" w:hAnsi="Quattrocento Sans"/>
          <w:color w:val="00001E"/>
          <w:sz w:val="20"/>
          <w:szCs w:val="20"/>
        </w:rPr>
        <w:t xml:space="preserve"> to develop a desktop weather application in </w:t>
      </w:r>
      <w:r w:rsidRPr="00E74F93">
        <w:rPr>
          <w:rFonts w:ascii="Quattrocento Sans" w:hAnsi="Quattrocento Sans"/>
          <w:b/>
          <w:bCs/>
          <w:color w:val="00001E"/>
          <w:sz w:val="20"/>
          <w:szCs w:val="20"/>
        </w:rPr>
        <w:t>Python</w:t>
      </w:r>
      <w:r w:rsidR="00E45DA3">
        <w:rPr>
          <w:rFonts w:ascii="Quattrocento Sans" w:hAnsi="Quattrocento Sans"/>
          <w:color w:val="00001E"/>
          <w:sz w:val="20"/>
          <w:szCs w:val="20"/>
        </w:rPr>
        <w:t>.</w:t>
      </w:r>
    </w:p>
    <w:p w14:paraId="6478A445" w14:textId="306C7590" w:rsidR="001F1F6C" w:rsidRDefault="001F1F6C" w:rsidP="001F1F6C">
      <w:pPr>
        <w:pStyle w:val="NormalWeb"/>
        <w:numPr>
          <w:ilvl w:val="0"/>
          <w:numId w:val="8"/>
        </w:numPr>
        <w:spacing w:before="0" w:beforeAutospacing="0" w:after="0" w:afterAutospacing="0"/>
        <w:ind w:left="630" w:right="36"/>
        <w:textAlignment w:val="baseline"/>
        <w:rPr>
          <w:rFonts w:ascii="Quattrocento Sans" w:hAnsi="Quattrocento Sans"/>
          <w:color w:val="00001E"/>
          <w:sz w:val="20"/>
          <w:szCs w:val="20"/>
        </w:rPr>
      </w:pPr>
      <w:r>
        <w:rPr>
          <w:rFonts w:ascii="Quattrocento Sans" w:hAnsi="Quattrocento Sans"/>
          <w:color w:val="00001E"/>
          <w:sz w:val="20"/>
          <w:szCs w:val="20"/>
        </w:rPr>
        <w:t>Collected, analyzed, and focused on</w:t>
      </w:r>
      <w:r w:rsidR="001F7576">
        <w:rPr>
          <w:rFonts w:ascii="Quattrocento Sans" w:hAnsi="Quattrocento Sans"/>
          <w:color w:val="00001E"/>
          <w:sz w:val="20"/>
          <w:szCs w:val="20"/>
        </w:rPr>
        <w:t xml:space="preserve"> 14</w:t>
      </w:r>
      <w:r>
        <w:rPr>
          <w:rFonts w:ascii="Quattrocento Sans" w:hAnsi="Quattrocento Sans"/>
          <w:color w:val="00001E"/>
          <w:sz w:val="20"/>
          <w:szCs w:val="20"/>
        </w:rPr>
        <w:t xml:space="preserve"> </w:t>
      </w:r>
      <w:r>
        <w:rPr>
          <w:rFonts w:ascii="Quattrocento Sans" w:hAnsi="Quattrocento Sans"/>
          <w:b/>
          <w:bCs/>
          <w:color w:val="00001E"/>
          <w:sz w:val="20"/>
          <w:szCs w:val="20"/>
        </w:rPr>
        <w:t>use cases</w:t>
      </w:r>
      <w:r>
        <w:rPr>
          <w:rFonts w:ascii="Quattrocento Sans" w:hAnsi="Quattrocento Sans"/>
          <w:color w:val="00001E"/>
          <w:sz w:val="20"/>
          <w:szCs w:val="20"/>
        </w:rPr>
        <w:t xml:space="preserve"> to ensure project requirements are met</w:t>
      </w:r>
    </w:p>
    <w:p w14:paraId="0342C91B" w14:textId="6175923D" w:rsidR="001F1F6C" w:rsidRPr="0063464B" w:rsidRDefault="001F1F6C" w:rsidP="001F1F6C">
      <w:pPr>
        <w:pStyle w:val="NormalWeb"/>
        <w:numPr>
          <w:ilvl w:val="0"/>
          <w:numId w:val="8"/>
        </w:numPr>
        <w:spacing w:before="0" w:beforeAutospacing="0" w:after="0" w:afterAutospacing="0"/>
        <w:ind w:left="630" w:right="36"/>
        <w:textAlignment w:val="baseline"/>
        <w:rPr>
          <w:rFonts w:ascii="Quattrocento Sans" w:hAnsi="Quattrocento Sans"/>
          <w:color w:val="00001E"/>
          <w:sz w:val="20"/>
          <w:szCs w:val="20"/>
        </w:rPr>
      </w:pPr>
      <w:r>
        <w:rPr>
          <w:rFonts w:ascii="Quattrocento Sans" w:hAnsi="Quattrocento Sans"/>
          <w:color w:val="00001E"/>
          <w:sz w:val="20"/>
          <w:szCs w:val="20"/>
        </w:rPr>
        <w:t xml:space="preserve">Organized and completed work with </w:t>
      </w:r>
      <w:r w:rsidRPr="001E30A3">
        <w:rPr>
          <w:rFonts w:ascii="Quattrocento Sans" w:hAnsi="Quattrocento Sans"/>
          <w:b/>
          <w:bCs/>
          <w:color w:val="00001E"/>
          <w:sz w:val="20"/>
          <w:szCs w:val="20"/>
        </w:rPr>
        <w:t>functional and non-functional requirements</w:t>
      </w:r>
    </w:p>
    <w:p w14:paraId="3429C2B6" w14:textId="76782A77" w:rsidR="001F1F6C" w:rsidRDefault="001F1F6C" w:rsidP="001F1F6C">
      <w:pPr>
        <w:pStyle w:val="NormalWeb"/>
        <w:numPr>
          <w:ilvl w:val="0"/>
          <w:numId w:val="8"/>
        </w:numPr>
        <w:spacing w:before="0" w:beforeAutospacing="0" w:after="0" w:afterAutospacing="0"/>
        <w:ind w:left="630" w:right="36"/>
        <w:textAlignment w:val="baseline"/>
        <w:rPr>
          <w:rFonts w:ascii="Quattrocento Sans" w:hAnsi="Quattrocento Sans"/>
          <w:color w:val="00001E"/>
          <w:sz w:val="20"/>
          <w:szCs w:val="20"/>
        </w:rPr>
      </w:pPr>
      <w:r>
        <w:rPr>
          <w:rFonts w:ascii="Quattrocento Sans" w:hAnsi="Quattrocento Sans"/>
          <w:color w:val="00001E"/>
          <w:sz w:val="20"/>
          <w:szCs w:val="20"/>
        </w:rPr>
        <w:t xml:space="preserve">Implemented </w:t>
      </w:r>
      <w:r w:rsidRPr="00E74F93">
        <w:rPr>
          <w:rFonts w:ascii="Quattrocento Sans" w:hAnsi="Quattrocento Sans"/>
          <w:b/>
          <w:bCs/>
          <w:color w:val="00001E"/>
          <w:sz w:val="20"/>
          <w:szCs w:val="20"/>
        </w:rPr>
        <w:t>Scrum methodologies</w:t>
      </w:r>
      <w:r>
        <w:rPr>
          <w:rFonts w:ascii="Quattrocento Sans" w:hAnsi="Quattrocento Sans"/>
          <w:color w:val="00001E"/>
          <w:sz w:val="20"/>
          <w:szCs w:val="20"/>
        </w:rPr>
        <w:t xml:space="preserve"> through task reports and weekly meetings to stay on track</w:t>
      </w:r>
    </w:p>
    <w:p w14:paraId="0C7A924E" w14:textId="7B01FE2E" w:rsidR="00B64B25" w:rsidRDefault="001F1F6C" w:rsidP="00B64B25">
      <w:pPr>
        <w:pStyle w:val="NormalWeb"/>
        <w:numPr>
          <w:ilvl w:val="0"/>
          <w:numId w:val="8"/>
        </w:numPr>
        <w:spacing w:before="0" w:beforeAutospacing="0" w:after="0" w:afterAutospacing="0"/>
        <w:ind w:left="630" w:right="36"/>
        <w:textAlignment w:val="baseline"/>
        <w:rPr>
          <w:rFonts w:ascii="Quattrocento Sans" w:hAnsi="Quattrocento Sans"/>
          <w:color w:val="00001E"/>
          <w:sz w:val="20"/>
          <w:szCs w:val="20"/>
        </w:rPr>
      </w:pPr>
      <w:r>
        <w:rPr>
          <w:rFonts w:ascii="Quattrocento Sans" w:hAnsi="Quattrocento Sans"/>
          <w:color w:val="00001E"/>
          <w:sz w:val="20"/>
          <w:szCs w:val="20"/>
        </w:rPr>
        <w:t xml:space="preserve">Created and implemented </w:t>
      </w:r>
      <w:r>
        <w:rPr>
          <w:rFonts w:ascii="Quattrocento Sans" w:hAnsi="Quattrocento Sans"/>
          <w:b/>
          <w:bCs/>
          <w:color w:val="00001E"/>
          <w:sz w:val="20"/>
          <w:szCs w:val="20"/>
        </w:rPr>
        <w:t>user interface</w:t>
      </w:r>
      <w:r>
        <w:rPr>
          <w:rFonts w:ascii="Quattrocento Sans" w:hAnsi="Quattrocento Sans"/>
          <w:color w:val="00001E"/>
          <w:sz w:val="20"/>
          <w:szCs w:val="20"/>
        </w:rPr>
        <w:t xml:space="preserve"> icons and design in the </w:t>
      </w:r>
      <w:r>
        <w:rPr>
          <w:rFonts w:ascii="Quattrocento Sans" w:hAnsi="Quattrocento Sans"/>
          <w:b/>
          <w:bCs/>
          <w:color w:val="00001E"/>
          <w:sz w:val="20"/>
          <w:szCs w:val="20"/>
        </w:rPr>
        <w:t xml:space="preserve">Flask platform </w:t>
      </w:r>
      <w:r w:rsidRPr="004F04A6">
        <w:rPr>
          <w:rFonts w:ascii="Quattrocento Sans" w:hAnsi="Quattrocento Sans"/>
          <w:color w:val="00001E"/>
          <w:sz w:val="20"/>
          <w:szCs w:val="20"/>
        </w:rPr>
        <w:t>to</w:t>
      </w:r>
      <w:r>
        <w:rPr>
          <w:rFonts w:ascii="Quattrocento Sans" w:hAnsi="Quattrocento Sans"/>
          <w:color w:val="00001E"/>
          <w:sz w:val="20"/>
          <w:szCs w:val="20"/>
        </w:rPr>
        <w:t xml:space="preserve"> enhance usability</w:t>
      </w:r>
    </w:p>
    <w:p w14:paraId="5C14A374" w14:textId="77777777" w:rsidR="001F1F6C" w:rsidRDefault="001F1F6C" w:rsidP="001F1F6C">
      <w:pPr>
        <w:pStyle w:val="NormalWeb"/>
        <w:spacing w:before="0" w:beforeAutospacing="0" w:after="0" w:afterAutospacing="0"/>
        <w:ind w:right="36"/>
        <w:textAlignment w:val="baseline"/>
        <w:rPr>
          <w:rFonts w:ascii="Quattrocento Sans" w:hAnsi="Quattrocento Sans"/>
          <w:color w:val="00001E"/>
          <w:sz w:val="20"/>
          <w:szCs w:val="20"/>
        </w:rPr>
      </w:pPr>
    </w:p>
    <w:p w14:paraId="2D21D16E" w14:textId="77777777" w:rsidR="001F1F6C" w:rsidRPr="00C9443E" w:rsidRDefault="001F1F6C" w:rsidP="001F1F6C">
      <w:pPr>
        <w:pStyle w:val="NormalWeb"/>
        <w:spacing w:before="0" w:beforeAutospacing="0" w:after="0" w:afterAutospacing="0"/>
        <w:ind w:left="-15"/>
      </w:pPr>
      <w:r>
        <w:rPr>
          <w:rFonts w:ascii="Quattrocento Sans" w:hAnsi="Quattrocento Sans"/>
          <w:b/>
          <w:bCs/>
          <w:color w:val="00001E"/>
          <w:sz w:val="20"/>
          <w:szCs w:val="20"/>
        </w:rPr>
        <w:t>Training Assistant</w:t>
      </w:r>
      <w:r>
        <w:rPr>
          <w:rStyle w:val="apple-tab-span"/>
          <w:rFonts w:ascii="Quattrocento Sans" w:hAnsi="Quattrocento Sans"/>
          <w:color w:val="00001E"/>
          <w:sz w:val="20"/>
          <w:szCs w:val="20"/>
        </w:rPr>
        <w:tab/>
      </w:r>
      <w:r>
        <w:rPr>
          <w:rStyle w:val="apple-tab-span"/>
          <w:rFonts w:ascii="Quattrocento Sans" w:hAnsi="Quattrocento Sans"/>
          <w:color w:val="00001E"/>
          <w:sz w:val="20"/>
          <w:szCs w:val="20"/>
        </w:rPr>
        <w:tab/>
      </w:r>
      <w:r>
        <w:rPr>
          <w:rStyle w:val="apple-tab-span"/>
          <w:rFonts w:ascii="Quattrocento Sans" w:hAnsi="Quattrocento Sans"/>
          <w:color w:val="00001E"/>
          <w:sz w:val="20"/>
          <w:szCs w:val="20"/>
        </w:rPr>
        <w:tab/>
      </w:r>
      <w:r>
        <w:rPr>
          <w:rStyle w:val="apple-tab-span"/>
          <w:rFonts w:ascii="Quattrocento Sans" w:hAnsi="Quattrocento Sans"/>
          <w:color w:val="00001E"/>
          <w:sz w:val="20"/>
          <w:szCs w:val="20"/>
        </w:rPr>
        <w:tab/>
      </w:r>
      <w:r>
        <w:rPr>
          <w:rStyle w:val="apple-tab-span"/>
          <w:rFonts w:ascii="Quattrocento Sans" w:hAnsi="Quattrocento Sans"/>
          <w:color w:val="00001E"/>
          <w:sz w:val="20"/>
          <w:szCs w:val="20"/>
        </w:rPr>
        <w:tab/>
      </w:r>
      <w:r>
        <w:rPr>
          <w:rStyle w:val="apple-tab-span"/>
          <w:rFonts w:ascii="Quattrocento Sans" w:hAnsi="Quattrocento Sans"/>
          <w:color w:val="00001E"/>
          <w:sz w:val="20"/>
          <w:szCs w:val="20"/>
        </w:rPr>
        <w:tab/>
      </w:r>
      <w:r>
        <w:rPr>
          <w:rStyle w:val="apple-tab-span"/>
          <w:rFonts w:ascii="Quattrocento Sans" w:hAnsi="Quattrocento Sans"/>
          <w:color w:val="00001E"/>
          <w:sz w:val="20"/>
          <w:szCs w:val="20"/>
        </w:rPr>
        <w:tab/>
      </w:r>
      <w:r>
        <w:rPr>
          <w:rStyle w:val="apple-tab-span"/>
          <w:rFonts w:ascii="Quattrocento Sans" w:hAnsi="Quattrocento Sans"/>
          <w:color w:val="00001E"/>
          <w:sz w:val="20"/>
          <w:szCs w:val="20"/>
        </w:rPr>
        <w:tab/>
      </w:r>
      <w:r>
        <w:rPr>
          <w:rFonts w:ascii="Quattrocento Sans" w:hAnsi="Quattrocento Sans"/>
          <w:color w:val="00001E"/>
          <w:sz w:val="20"/>
          <w:szCs w:val="20"/>
        </w:rPr>
        <w:t>03/2023 - Present</w:t>
      </w:r>
    </w:p>
    <w:p w14:paraId="056C2941" w14:textId="77777777" w:rsidR="001F1F6C" w:rsidRPr="008A7082" w:rsidRDefault="001F1F6C" w:rsidP="001F1F6C">
      <w:pPr>
        <w:pStyle w:val="NormalWeb"/>
        <w:spacing w:before="0" w:beforeAutospacing="0" w:after="0" w:afterAutospacing="0"/>
        <w:ind w:left="-15"/>
        <w:rPr>
          <w:rFonts w:ascii="Quattrocento Sans" w:hAnsi="Quattrocento Sans"/>
          <w:color w:val="00001E"/>
          <w:sz w:val="20"/>
          <w:szCs w:val="20"/>
        </w:rPr>
      </w:pPr>
      <w:r>
        <w:rPr>
          <w:rFonts w:ascii="Quattrocento Sans" w:hAnsi="Quattrocento Sans"/>
          <w:b/>
          <w:bCs/>
          <w:color w:val="00001E"/>
          <w:sz w:val="20"/>
          <w:szCs w:val="20"/>
        </w:rPr>
        <w:t>Crew Member</w:t>
      </w:r>
      <w:r>
        <w:rPr>
          <w:rFonts w:ascii="Quattrocento Sans" w:hAnsi="Quattrocento Sans"/>
          <w:color w:val="00001E"/>
          <w:sz w:val="20"/>
          <w:szCs w:val="20"/>
        </w:rPr>
        <w:tab/>
      </w:r>
      <w:r>
        <w:rPr>
          <w:rFonts w:ascii="Quattrocento Sans" w:hAnsi="Quattrocento Sans"/>
          <w:color w:val="00001E"/>
          <w:sz w:val="20"/>
          <w:szCs w:val="20"/>
        </w:rPr>
        <w:tab/>
      </w:r>
      <w:r>
        <w:rPr>
          <w:rFonts w:ascii="Quattrocento Sans" w:hAnsi="Quattrocento Sans"/>
          <w:color w:val="00001E"/>
          <w:sz w:val="20"/>
          <w:szCs w:val="20"/>
        </w:rPr>
        <w:tab/>
      </w:r>
      <w:r>
        <w:rPr>
          <w:rFonts w:ascii="Quattrocento Sans" w:hAnsi="Quattrocento Sans"/>
          <w:color w:val="00001E"/>
          <w:sz w:val="20"/>
          <w:szCs w:val="20"/>
        </w:rPr>
        <w:tab/>
      </w:r>
      <w:r>
        <w:rPr>
          <w:rFonts w:ascii="Quattrocento Sans" w:hAnsi="Quattrocento Sans"/>
          <w:color w:val="00001E"/>
          <w:sz w:val="20"/>
          <w:szCs w:val="20"/>
        </w:rPr>
        <w:tab/>
      </w:r>
      <w:r>
        <w:rPr>
          <w:rFonts w:ascii="Quattrocento Sans" w:hAnsi="Quattrocento Sans"/>
          <w:color w:val="00001E"/>
          <w:sz w:val="20"/>
          <w:szCs w:val="20"/>
        </w:rPr>
        <w:tab/>
      </w:r>
      <w:r>
        <w:rPr>
          <w:rFonts w:ascii="Quattrocento Sans" w:hAnsi="Quattrocento Sans"/>
          <w:color w:val="00001E"/>
          <w:sz w:val="20"/>
          <w:szCs w:val="20"/>
        </w:rPr>
        <w:tab/>
      </w:r>
      <w:r>
        <w:rPr>
          <w:rFonts w:ascii="Quattrocento Sans" w:hAnsi="Quattrocento Sans"/>
          <w:color w:val="00001E"/>
          <w:sz w:val="20"/>
          <w:szCs w:val="20"/>
        </w:rPr>
        <w:tab/>
      </w:r>
      <w:r>
        <w:rPr>
          <w:rFonts w:ascii="Quattrocento Sans" w:hAnsi="Quattrocento Sans"/>
          <w:color w:val="00001E"/>
          <w:sz w:val="20"/>
          <w:szCs w:val="20"/>
        </w:rPr>
        <w:tab/>
        <w:t>09/2022 – 03/2023</w:t>
      </w:r>
    </w:p>
    <w:p w14:paraId="2177503F" w14:textId="77777777" w:rsidR="001F1F6C" w:rsidRDefault="001F1F6C" w:rsidP="001F1F6C">
      <w:pPr>
        <w:pStyle w:val="NormalWeb"/>
        <w:spacing w:before="0" w:beforeAutospacing="0" w:after="0" w:afterAutospacing="0"/>
        <w:ind w:left="-15" w:hanging="10"/>
      </w:pPr>
      <w:r>
        <w:rPr>
          <w:rFonts w:ascii="Quattrocento Sans" w:hAnsi="Quattrocento Sans"/>
          <w:i/>
          <w:iCs/>
          <w:color w:val="00001E"/>
          <w:sz w:val="18"/>
          <w:szCs w:val="18"/>
        </w:rPr>
        <w:t>McNary Dining Center at Oregon State University</w:t>
      </w:r>
      <w:r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  <w:r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  <w:r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  <w:r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  <w:r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  <w:t xml:space="preserve"> Corvallis, Oregon</w:t>
      </w:r>
      <w:r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  <w:r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  <w:r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  <w:r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  <w:r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  <w:r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  <w:r>
        <w:rPr>
          <w:rStyle w:val="apple-tab-span"/>
          <w:rFonts w:ascii="Quattrocento Sans" w:hAnsi="Quattrocento Sans"/>
          <w:i/>
          <w:iCs/>
          <w:color w:val="00001E"/>
          <w:sz w:val="18"/>
          <w:szCs w:val="18"/>
        </w:rPr>
        <w:tab/>
      </w:r>
    </w:p>
    <w:p w14:paraId="794E4C1D" w14:textId="52EF3DD7" w:rsidR="001F1F6C" w:rsidRDefault="001F1F6C" w:rsidP="001F1F6C">
      <w:pPr>
        <w:pStyle w:val="NormalWeb"/>
        <w:spacing w:before="0" w:beforeAutospacing="0" w:after="0" w:afterAutospacing="0"/>
      </w:pPr>
      <w:r>
        <w:rPr>
          <w:rFonts w:ascii="Quattrocento Sans" w:hAnsi="Quattrocento Sans"/>
          <w:color w:val="00001E"/>
          <w:sz w:val="20"/>
          <w:szCs w:val="20"/>
        </w:rPr>
        <w:t>Assisted a large dining team to create high quality food service primarily for students living on campus</w:t>
      </w:r>
      <w:r w:rsidR="00E45DA3">
        <w:rPr>
          <w:rFonts w:ascii="Quattrocento Sans" w:hAnsi="Quattrocento Sans"/>
          <w:color w:val="00001E"/>
          <w:sz w:val="20"/>
          <w:szCs w:val="20"/>
        </w:rPr>
        <w:t>.</w:t>
      </w:r>
    </w:p>
    <w:p w14:paraId="4BCADC76" w14:textId="71EB40B0" w:rsidR="001F1F6C" w:rsidRPr="0063464B" w:rsidRDefault="001F1F6C" w:rsidP="001F1F6C">
      <w:pPr>
        <w:pStyle w:val="NormalWeb"/>
        <w:numPr>
          <w:ilvl w:val="0"/>
          <w:numId w:val="8"/>
        </w:numPr>
        <w:spacing w:before="0" w:beforeAutospacing="0" w:after="0" w:afterAutospacing="0"/>
        <w:ind w:left="630" w:right="36"/>
        <w:textAlignment w:val="baseline"/>
        <w:rPr>
          <w:rFonts w:ascii="Quattrocento Sans" w:hAnsi="Quattrocento Sans"/>
          <w:color w:val="00001E"/>
          <w:sz w:val="20"/>
          <w:szCs w:val="20"/>
        </w:rPr>
      </w:pPr>
      <w:r>
        <w:rPr>
          <w:rFonts w:ascii="Quattrocento Sans" w:hAnsi="Quattrocento Sans"/>
          <w:color w:val="00001E"/>
          <w:sz w:val="20"/>
          <w:szCs w:val="20"/>
        </w:rPr>
        <w:t xml:space="preserve">Expressed </w:t>
      </w:r>
      <w:r w:rsidRPr="006115FE">
        <w:rPr>
          <w:rFonts w:ascii="Quattrocento Sans" w:hAnsi="Quattrocento Sans"/>
          <w:b/>
          <w:bCs/>
          <w:color w:val="00001E"/>
          <w:sz w:val="20"/>
          <w:szCs w:val="20"/>
        </w:rPr>
        <w:t>leadership</w:t>
      </w:r>
      <w:r>
        <w:rPr>
          <w:rFonts w:ascii="Quattrocento Sans" w:hAnsi="Quattrocento Sans"/>
          <w:color w:val="00001E"/>
          <w:sz w:val="20"/>
          <w:szCs w:val="20"/>
        </w:rPr>
        <w:t xml:space="preserve"> through stepping in as a backup lead to assist adult staffing</w:t>
      </w:r>
    </w:p>
    <w:p w14:paraId="1A82F5F1" w14:textId="329720DE" w:rsidR="001F1F6C" w:rsidRDefault="001F1F6C" w:rsidP="001F1F6C">
      <w:pPr>
        <w:pStyle w:val="NormalWeb"/>
        <w:numPr>
          <w:ilvl w:val="0"/>
          <w:numId w:val="8"/>
        </w:numPr>
        <w:spacing w:before="0" w:beforeAutospacing="0" w:after="0" w:afterAutospacing="0"/>
        <w:ind w:left="630" w:right="36"/>
        <w:textAlignment w:val="baseline"/>
        <w:rPr>
          <w:rFonts w:ascii="Quattrocento Sans" w:hAnsi="Quattrocento Sans"/>
          <w:color w:val="00001E"/>
          <w:sz w:val="20"/>
          <w:szCs w:val="20"/>
        </w:rPr>
      </w:pPr>
      <w:r>
        <w:rPr>
          <w:rFonts w:ascii="Quattrocento Sans" w:hAnsi="Quattrocento Sans"/>
          <w:color w:val="00001E"/>
          <w:sz w:val="20"/>
          <w:szCs w:val="20"/>
        </w:rPr>
        <w:t xml:space="preserve">Assisted with </w:t>
      </w:r>
      <w:r>
        <w:rPr>
          <w:rFonts w:ascii="Quattrocento Sans" w:hAnsi="Quattrocento Sans"/>
          <w:b/>
          <w:bCs/>
          <w:color w:val="00001E"/>
          <w:sz w:val="20"/>
          <w:szCs w:val="20"/>
        </w:rPr>
        <w:t>training</w:t>
      </w:r>
      <w:r>
        <w:rPr>
          <w:rFonts w:ascii="Quattrocento Sans" w:hAnsi="Quattrocento Sans"/>
          <w:color w:val="00001E"/>
          <w:sz w:val="20"/>
          <w:szCs w:val="20"/>
        </w:rPr>
        <w:t xml:space="preserve"> </w:t>
      </w:r>
      <w:r w:rsidR="008809BB">
        <w:rPr>
          <w:rFonts w:ascii="Quattrocento Sans" w:hAnsi="Quattrocento Sans"/>
          <w:color w:val="00001E"/>
          <w:sz w:val="20"/>
          <w:szCs w:val="20"/>
        </w:rPr>
        <w:t xml:space="preserve">50+ </w:t>
      </w:r>
      <w:r>
        <w:rPr>
          <w:rFonts w:ascii="Quattrocento Sans" w:hAnsi="Quattrocento Sans"/>
          <w:color w:val="00001E"/>
          <w:sz w:val="20"/>
          <w:szCs w:val="20"/>
        </w:rPr>
        <w:t>new students whilst completing tasks for food service</w:t>
      </w:r>
    </w:p>
    <w:p w14:paraId="7CC2486B" w14:textId="57908782" w:rsidR="008809BB" w:rsidRPr="001F1F6C" w:rsidRDefault="00E45DA3" w:rsidP="001F1F6C">
      <w:pPr>
        <w:pStyle w:val="NormalWeb"/>
        <w:numPr>
          <w:ilvl w:val="0"/>
          <w:numId w:val="8"/>
        </w:numPr>
        <w:spacing w:before="0" w:beforeAutospacing="0" w:after="0" w:afterAutospacing="0"/>
        <w:ind w:left="630" w:right="36"/>
        <w:textAlignment w:val="baseline"/>
        <w:rPr>
          <w:rFonts w:ascii="Quattrocento Sans" w:hAnsi="Quattrocento Sans"/>
          <w:color w:val="00001E"/>
          <w:sz w:val="20"/>
          <w:szCs w:val="20"/>
        </w:rPr>
      </w:pPr>
      <w:r>
        <w:rPr>
          <w:rFonts w:ascii="Quattrocento Sans" w:hAnsi="Quattrocento Sans"/>
          <w:color w:val="00001E"/>
          <w:sz w:val="20"/>
          <w:szCs w:val="20"/>
        </w:rPr>
        <w:t xml:space="preserve">Provided high quality </w:t>
      </w:r>
      <w:r>
        <w:rPr>
          <w:rFonts w:ascii="Quattrocento Sans" w:hAnsi="Quattrocento Sans"/>
          <w:b/>
          <w:bCs/>
          <w:color w:val="00001E"/>
          <w:sz w:val="20"/>
          <w:szCs w:val="20"/>
        </w:rPr>
        <w:t>customer service</w:t>
      </w:r>
      <w:r>
        <w:rPr>
          <w:rFonts w:ascii="Quattrocento Sans" w:hAnsi="Quattrocento Sans"/>
          <w:color w:val="00001E"/>
          <w:sz w:val="20"/>
          <w:szCs w:val="20"/>
        </w:rPr>
        <w:t xml:space="preserve"> to thousands of students living on campus</w:t>
      </w:r>
    </w:p>
    <w:p w14:paraId="3732B370" w14:textId="77777777" w:rsidR="00F66583" w:rsidRDefault="00F66583" w:rsidP="00F66583"/>
    <w:p w14:paraId="2F1AA58F" w14:textId="77777777" w:rsidR="00F66583" w:rsidRDefault="00F66583" w:rsidP="00F66583">
      <w:pPr>
        <w:pStyle w:val="NormalWeb"/>
        <w:pBdr>
          <w:bottom w:val="single" w:sz="12" w:space="1" w:color="000000"/>
        </w:pBdr>
        <w:spacing w:before="0" w:beforeAutospacing="0" w:after="0" w:afterAutospacing="0"/>
      </w:pPr>
      <w:r>
        <w:rPr>
          <w:rFonts w:ascii="Quattrocento Sans" w:hAnsi="Quattrocento Sans"/>
          <w:b/>
          <w:bCs/>
          <w:color w:val="002060"/>
          <w:sz w:val="28"/>
          <w:szCs w:val="28"/>
        </w:rPr>
        <w:t>Skills </w:t>
      </w:r>
    </w:p>
    <w:p w14:paraId="2C4E1892" w14:textId="77777777" w:rsidR="00F66583" w:rsidRDefault="00F66583" w:rsidP="00F66583"/>
    <w:p w14:paraId="600E36B2" w14:textId="42A24224" w:rsidR="00A67D10" w:rsidRDefault="00F66583" w:rsidP="00A54E67">
      <w:pPr>
        <w:pStyle w:val="NormalWeb"/>
        <w:spacing w:before="0" w:beforeAutospacing="0" w:after="0" w:afterAutospacing="0"/>
        <w:ind w:right="5"/>
        <w:rPr>
          <w:rFonts w:ascii="Quattrocento Sans" w:hAnsi="Quattrocento Sans"/>
          <w:color w:val="00001E"/>
          <w:sz w:val="20"/>
          <w:szCs w:val="20"/>
        </w:rPr>
      </w:pPr>
      <w:r>
        <w:rPr>
          <w:rFonts w:ascii="Quattrocento Sans" w:hAnsi="Quattrocento Sans"/>
          <w:b/>
          <w:bCs/>
          <w:color w:val="00001E"/>
          <w:sz w:val="20"/>
          <w:szCs w:val="20"/>
        </w:rPr>
        <w:t>Languages:</w:t>
      </w:r>
      <w:r>
        <w:rPr>
          <w:rStyle w:val="apple-tab-span"/>
          <w:rFonts w:ascii="Quattrocento Sans" w:hAnsi="Quattrocento Sans"/>
          <w:b/>
          <w:bCs/>
          <w:color w:val="00001E"/>
          <w:sz w:val="20"/>
          <w:szCs w:val="20"/>
        </w:rPr>
        <w:tab/>
      </w:r>
      <w:r w:rsidR="005D15DD">
        <w:rPr>
          <w:rStyle w:val="apple-tab-span"/>
          <w:rFonts w:ascii="Quattrocento Sans" w:hAnsi="Quattrocento Sans"/>
          <w:b/>
          <w:bCs/>
          <w:color w:val="00001E"/>
          <w:sz w:val="20"/>
          <w:szCs w:val="20"/>
        </w:rPr>
        <w:tab/>
      </w:r>
      <w:r w:rsidR="000F2024">
        <w:rPr>
          <w:rStyle w:val="apple-tab-span"/>
          <w:rFonts w:ascii="Quattrocento Sans" w:hAnsi="Quattrocento Sans"/>
          <w:color w:val="00001E"/>
          <w:sz w:val="20"/>
          <w:szCs w:val="20"/>
        </w:rPr>
        <w:t xml:space="preserve">Python, </w:t>
      </w:r>
      <w:r>
        <w:rPr>
          <w:rFonts w:ascii="Quattrocento Sans" w:hAnsi="Quattrocento Sans"/>
          <w:color w:val="00001E"/>
          <w:sz w:val="20"/>
          <w:szCs w:val="20"/>
        </w:rPr>
        <w:t>C, C++,</w:t>
      </w:r>
      <w:r w:rsidR="006C0AFB">
        <w:rPr>
          <w:rFonts w:ascii="Quattrocento Sans" w:hAnsi="Quattrocento Sans"/>
          <w:color w:val="00001E"/>
          <w:sz w:val="20"/>
          <w:szCs w:val="20"/>
        </w:rPr>
        <w:t xml:space="preserve"> Jest,</w:t>
      </w:r>
      <w:r w:rsidR="00A61C28">
        <w:rPr>
          <w:rFonts w:ascii="Quattrocento Sans" w:hAnsi="Quattrocento Sans"/>
          <w:color w:val="00001E"/>
          <w:sz w:val="20"/>
          <w:szCs w:val="20"/>
        </w:rPr>
        <w:t xml:space="preserve"> </w:t>
      </w:r>
      <w:r w:rsidR="00581762">
        <w:rPr>
          <w:rFonts w:ascii="Quattrocento Sans" w:hAnsi="Quattrocento Sans"/>
          <w:color w:val="00001E"/>
          <w:sz w:val="20"/>
          <w:szCs w:val="20"/>
        </w:rPr>
        <w:t>Cypress,</w:t>
      </w:r>
      <w:r>
        <w:rPr>
          <w:rFonts w:ascii="Quattrocento Sans" w:hAnsi="Quattrocento Sans"/>
          <w:color w:val="00001E"/>
          <w:sz w:val="20"/>
          <w:szCs w:val="20"/>
        </w:rPr>
        <w:t xml:space="preserve"> HTML</w:t>
      </w:r>
      <w:r w:rsidR="007208B3">
        <w:rPr>
          <w:rFonts w:ascii="Quattrocento Sans" w:hAnsi="Quattrocento Sans"/>
          <w:color w:val="00001E"/>
          <w:sz w:val="20"/>
          <w:szCs w:val="20"/>
        </w:rPr>
        <w:t>5</w:t>
      </w:r>
      <w:r>
        <w:rPr>
          <w:rFonts w:ascii="Quattrocento Sans" w:hAnsi="Quattrocento Sans"/>
          <w:color w:val="00001E"/>
          <w:sz w:val="20"/>
          <w:szCs w:val="20"/>
        </w:rPr>
        <w:t xml:space="preserve">, JavaScript, CSS </w:t>
      </w:r>
      <w:r>
        <w:rPr>
          <w:rFonts w:ascii="Quattrocento Sans" w:hAnsi="Quattrocento Sans"/>
          <w:b/>
          <w:bCs/>
          <w:color w:val="00001E"/>
          <w:sz w:val="20"/>
          <w:szCs w:val="20"/>
        </w:rPr>
        <w:br/>
        <w:t xml:space="preserve">Tools: </w:t>
      </w:r>
      <w:r>
        <w:rPr>
          <w:rStyle w:val="apple-tab-span"/>
          <w:rFonts w:ascii="Quattrocento Sans" w:hAnsi="Quattrocento Sans"/>
          <w:b/>
          <w:bCs/>
          <w:color w:val="00001E"/>
          <w:sz w:val="20"/>
          <w:szCs w:val="20"/>
        </w:rPr>
        <w:tab/>
      </w:r>
      <w:r w:rsidR="005D15DD">
        <w:rPr>
          <w:rStyle w:val="apple-tab-span"/>
          <w:rFonts w:ascii="Quattrocento Sans" w:hAnsi="Quattrocento Sans"/>
          <w:b/>
          <w:bCs/>
          <w:color w:val="00001E"/>
          <w:sz w:val="20"/>
          <w:szCs w:val="20"/>
        </w:rPr>
        <w:tab/>
      </w:r>
      <w:r w:rsidR="005D15DD">
        <w:rPr>
          <w:rStyle w:val="apple-tab-span"/>
          <w:rFonts w:ascii="Quattrocento Sans" w:hAnsi="Quattrocento Sans"/>
          <w:b/>
          <w:bCs/>
          <w:color w:val="00001E"/>
          <w:sz w:val="20"/>
          <w:szCs w:val="20"/>
        </w:rPr>
        <w:tab/>
      </w:r>
      <w:r w:rsidR="00A67D10">
        <w:rPr>
          <w:rFonts w:ascii="Quattrocento Sans" w:hAnsi="Quattrocento Sans"/>
          <w:color w:val="00001E"/>
          <w:sz w:val="20"/>
          <w:szCs w:val="20"/>
        </w:rPr>
        <w:t>Git, GitHub</w:t>
      </w:r>
      <w:r w:rsidR="004F79B7">
        <w:rPr>
          <w:rFonts w:ascii="Quattrocento Sans" w:hAnsi="Quattrocento Sans"/>
          <w:color w:val="00001E"/>
          <w:sz w:val="20"/>
          <w:szCs w:val="20"/>
        </w:rPr>
        <w:t xml:space="preserve">, </w:t>
      </w:r>
      <w:r w:rsidR="005D15DD">
        <w:rPr>
          <w:rFonts w:ascii="Quattrocento Sans" w:hAnsi="Quattrocento Sans"/>
          <w:color w:val="00001E"/>
          <w:sz w:val="20"/>
          <w:szCs w:val="20"/>
        </w:rPr>
        <w:t>MongoDB</w:t>
      </w:r>
      <w:r w:rsidR="001A1E24">
        <w:rPr>
          <w:rFonts w:ascii="Quattrocento Sans" w:hAnsi="Quattrocento Sans"/>
          <w:color w:val="00001E"/>
          <w:sz w:val="20"/>
          <w:szCs w:val="20"/>
        </w:rPr>
        <w:t>, MySQL</w:t>
      </w:r>
      <w:r w:rsidR="008161F4">
        <w:rPr>
          <w:rFonts w:ascii="Quattrocento Sans" w:hAnsi="Quattrocento Sans"/>
          <w:color w:val="00001E"/>
          <w:sz w:val="20"/>
          <w:szCs w:val="20"/>
        </w:rPr>
        <w:t xml:space="preserve">, </w:t>
      </w:r>
      <w:r w:rsidR="004E1448">
        <w:rPr>
          <w:rFonts w:ascii="Quattrocento Sans" w:hAnsi="Quattrocento Sans"/>
          <w:color w:val="00001E"/>
          <w:sz w:val="20"/>
          <w:szCs w:val="20"/>
        </w:rPr>
        <w:t>Node.js, Flask</w:t>
      </w:r>
      <w:r w:rsidR="000939B1">
        <w:rPr>
          <w:rFonts w:ascii="Quattrocento Sans" w:hAnsi="Quattrocento Sans"/>
          <w:color w:val="00001E"/>
          <w:sz w:val="20"/>
          <w:szCs w:val="20"/>
        </w:rPr>
        <w:t>, React.js</w:t>
      </w:r>
      <w:r w:rsidR="00B67A03">
        <w:rPr>
          <w:rFonts w:ascii="Quattrocento Sans" w:hAnsi="Quattrocento Sans"/>
          <w:color w:val="00001E"/>
          <w:sz w:val="20"/>
          <w:szCs w:val="20"/>
        </w:rPr>
        <w:t>, CI/CD pipelines</w:t>
      </w:r>
      <w:r w:rsidR="00A54E67">
        <w:rPr>
          <w:rFonts w:ascii="Quattrocento Sans" w:hAnsi="Quattrocento Sans"/>
          <w:color w:val="00001E"/>
          <w:sz w:val="20"/>
          <w:szCs w:val="20"/>
        </w:rPr>
        <w:t>, AWS</w:t>
      </w:r>
      <w:r w:rsidR="00C04EDB">
        <w:rPr>
          <w:rFonts w:ascii="Quattrocento Sans" w:hAnsi="Quattrocento Sans"/>
          <w:color w:val="00001E"/>
          <w:sz w:val="20"/>
          <w:szCs w:val="20"/>
        </w:rPr>
        <w:t>, Linux</w:t>
      </w:r>
    </w:p>
    <w:p w14:paraId="4B1166AA" w14:textId="1C1E1649" w:rsidR="00F66583" w:rsidRDefault="005D15DD" w:rsidP="00B67A03">
      <w:pPr>
        <w:pStyle w:val="NormalWeb"/>
        <w:spacing w:before="0" w:beforeAutospacing="0" w:after="0" w:afterAutospacing="0"/>
        <w:ind w:left="2160" w:right="5" w:hanging="2160"/>
      </w:pPr>
      <w:r>
        <w:rPr>
          <w:rFonts w:ascii="Quattrocento Sans" w:hAnsi="Quattrocento Sans"/>
          <w:b/>
          <w:bCs/>
          <w:color w:val="00001E"/>
          <w:sz w:val="20"/>
          <w:szCs w:val="20"/>
        </w:rPr>
        <w:t>Other Technical Skills</w:t>
      </w:r>
      <w:r w:rsidR="00F66583">
        <w:rPr>
          <w:rFonts w:ascii="Quattrocento Sans" w:hAnsi="Quattrocento Sans"/>
          <w:b/>
          <w:bCs/>
          <w:color w:val="00001E"/>
          <w:sz w:val="20"/>
          <w:szCs w:val="20"/>
        </w:rPr>
        <w:t>:</w:t>
      </w:r>
      <w:r w:rsidR="00F66583">
        <w:rPr>
          <w:rStyle w:val="apple-tab-span"/>
          <w:rFonts w:ascii="Quattrocento Sans" w:hAnsi="Quattrocento Sans"/>
          <w:b/>
          <w:bCs/>
          <w:color w:val="00001E"/>
          <w:sz w:val="20"/>
          <w:szCs w:val="20"/>
        </w:rPr>
        <w:tab/>
      </w:r>
      <w:r>
        <w:rPr>
          <w:rFonts w:ascii="Quattrocento Sans" w:hAnsi="Quattrocento Sans"/>
          <w:color w:val="00001E"/>
          <w:sz w:val="20"/>
          <w:szCs w:val="20"/>
        </w:rPr>
        <w:t>UI Design</w:t>
      </w:r>
      <w:r w:rsidR="001A1E24">
        <w:rPr>
          <w:rFonts w:ascii="Quattrocento Sans" w:hAnsi="Quattrocento Sans"/>
          <w:color w:val="00001E"/>
          <w:sz w:val="20"/>
          <w:szCs w:val="20"/>
        </w:rPr>
        <w:t xml:space="preserve">, </w:t>
      </w:r>
      <w:r w:rsidR="00C773B9">
        <w:rPr>
          <w:rFonts w:ascii="Quattrocento Sans" w:hAnsi="Quattrocento Sans"/>
          <w:color w:val="00001E"/>
          <w:sz w:val="20"/>
          <w:szCs w:val="20"/>
        </w:rPr>
        <w:t>Test-Driven Development</w:t>
      </w:r>
      <w:r w:rsidR="007B3958">
        <w:rPr>
          <w:rFonts w:ascii="Quattrocento Sans" w:hAnsi="Quattrocento Sans"/>
          <w:color w:val="00001E"/>
          <w:sz w:val="20"/>
          <w:szCs w:val="20"/>
        </w:rPr>
        <w:t>,</w:t>
      </w:r>
      <w:r w:rsidR="007208B3">
        <w:rPr>
          <w:rFonts w:ascii="Quattrocento Sans" w:hAnsi="Quattrocento Sans"/>
          <w:color w:val="00001E"/>
          <w:sz w:val="20"/>
          <w:szCs w:val="20"/>
        </w:rPr>
        <w:t xml:space="preserve"> </w:t>
      </w:r>
      <w:r w:rsidR="001A1E24">
        <w:rPr>
          <w:rFonts w:ascii="Quattrocento Sans" w:hAnsi="Quattrocento Sans"/>
          <w:color w:val="00001E"/>
          <w:sz w:val="20"/>
          <w:szCs w:val="20"/>
        </w:rPr>
        <w:t>Debugging</w:t>
      </w:r>
      <w:r w:rsidR="007208B3">
        <w:rPr>
          <w:rFonts w:ascii="Quattrocento Sans" w:hAnsi="Quattrocento Sans"/>
          <w:color w:val="00001E"/>
          <w:sz w:val="20"/>
          <w:szCs w:val="20"/>
        </w:rPr>
        <w:t>, Software Development Lifecycle</w:t>
      </w:r>
      <w:r w:rsidR="007C56DE">
        <w:rPr>
          <w:rFonts w:ascii="Quattrocento Sans" w:hAnsi="Quattrocento Sans"/>
          <w:color w:val="00001E"/>
          <w:sz w:val="20"/>
          <w:szCs w:val="20"/>
        </w:rPr>
        <w:t xml:space="preserve">, </w:t>
      </w:r>
      <w:r w:rsidR="008161F4">
        <w:rPr>
          <w:rFonts w:ascii="Quattrocento Sans" w:hAnsi="Quattrocento Sans"/>
          <w:color w:val="00001E"/>
          <w:sz w:val="20"/>
          <w:szCs w:val="20"/>
        </w:rPr>
        <w:t>Object-Oriented Programming</w:t>
      </w:r>
      <w:r w:rsidR="008D6CF4">
        <w:rPr>
          <w:rFonts w:ascii="Quattrocento Sans" w:hAnsi="Quattrocento Sans"/>
          <w:color w:val="00001E"/>
          <w:sz w:val="20"/>
          <w:szCs w:val="20"/>
        </w:rPr>
        <w:t>, Code Review</w:t>
      </w:r>
    </w:p>
    <w:p w14:paraId="759C687D" w14:textId="18379605" w:rsidR="00F66583" w:rsidRDefault="00F66583" w:rsidP="00E77EF2">
      <w:pPr>
        <w:pStyle w:val="NormalWeb"/>
        <w:spacing w:before="0" w:beforeAutospacing="0" w:after="0" w:afterAutospacing="0"/>
        <w:ind w:left="2160" w:right="5" w:hanging="2160"/>
      </w:pPr>
      <w:r>
        <w:rPr>
          <w:rFonts w:ascii="Quattrocento Sans" w:hAnsi="Quattrocento Sans"/>
          <w:b/>
          <w:bCs/>
          <w:color w:val="00001E"/>
          <w:sz w:val="20"/>
          <w:szCs w:val="20"/>
        </w:rPr>
        <w:t xml:space="preserve">Soft Skills: </w:t>
      </w:r>
      <w:r>
        <w:rPr>
          <w:rStyle w:val="apple-tab-span"/>
          <w:rFonts w:ascii="Quattrocento Sans" w:hAnsi="Quattrocento Sans"/>
          <w:b/>
          <w:bCs/>
          <w:color w:val="00001E"/>
          <w:sz w:val="20"/>
          <w:szCs w:val="20"/>
        </w:rPr>
        <w:tab/>
      </w:r>
      <w:r w:rsidR="00EC363F">
        <w:rPr>
          <w:rFonts w:ascii="Quattrocento Sans" w:hAnsi="Quattrocento Sans"/>
          <w:color w:val="00001E"/>
          <w:sz w:val="20"/>
          <w:szCs w:val="20"/>
        </w:rPr>
        <w:t xml:space="preserve">Self-Motivation, </w:t>
      </w:r>
      <w:r w:rsidR="00C147A7">
        <w:rPr>
          <w:rFonts w:ascii="Quattrocento Sans" w:hAnsi="Quattrocento Sans"/>
          <w:color w:val="00001E"/>
          <w:sz w:val="20"/>
          <w:szCs w:val="20"/>
        </w:rPr>
        <w:t xml:space="preserve">Rapid Learning, </w:t>
      </w:r>
      <w:r>
        <w:rPr>
          <w:rFonts w:ascii="Quattrocento Sans" w:hAnsi="Quattrocento Sans"/>
          <w:color w:val="00001E"/>
          <w:sz w:val="20"/>
          <w:szCs w:val="20"/>
        </w:rPr>
        <w:t xml:space="preserve">Adaptability, Teamwork, </w:t>
      </w:r>
      <w:r w:rsidR="0028741D">
        <w:rPr>
          <w:rFonts w:ascii="Quattrocento Sans" w:hAnsi="Quattrocento Sans"/>
          <w:color w:val="00001E"/>
          <w:sz w:val="20"/>
          <w:szCs w:val="20"/>
        </w:rPr>
        <w:t>Time Management</w:t>
      </w:r>
      <w:r w:rsidR="004E1448">
        <w:rPr>
          <w:rFonts w:ascii="Quattrocento Sans" w:hAnsi="Quattrocento Sans"/>
          <w:color w:val="00001E"/>
          <w:sz w:val="20"/>
          <w:szCs w:val="20"/>
        </w:rPr>
        <w:t>, Critical Thinking</w:t>
      </w:r>
      <w:r w:rsidR="00B731FB">
        <w:rPr>
          <w:rFonts w:ascii="Quattrocento Sans" w:hAnsi="Quattrocento Sans"/>
          <w:color w:val="00001E"/>
          <w:sz w:val="20"/>
          <w:szCs w:val="20"/>
        </w:rPr>
        <w:t>,</w:t>
      </w:r>
      <w:r w:rsidR="009477D5">
        <w:rPr>
          <w:rFonts w:ascii="Quattrocento Sans" w:hAnsi="Quattrocento Sans"/>
          <w:color w:val="00001E"/>
          <w:sz w:val="20"/>
          <w:szCs w:val="20"/>
        </w:rPr>
        <w:t xml:space="preserve"> Detail Oriented</w:t>
      </w:r>
      <w:r w:rsidR="00C773B9">
        <w:rPr>
          <w:rFonts w:ascii="Quattrocento Sans" w:hAnsi="Quattrocento Sans"/>
          <w:color w:val="00001E"/>
          <w:sz w:val="20"/>
          <w:szCs w:val="20"/>
        </w:rPr>
        <w:t>, Agile Framework</w:t>
      </w:r>
      <w:r w:rsidR="00C04EDB">
        <w:rPr>
          <w:rFonts w:ascii="Quattrocento Sans" w:hAnsi="Quattrocento Sans"/>
          <w:color w:val="00001E"/>
          <w:sz w:val="20"/>
          <w:szCs w:val="20"/>
        </w:rPr>
        <w:t>, Spanish</w:t>
      </w:r>
    </w:p>
    <w:p w14:paraId="2891D07A" w14:textId="6D248EF2" w:rsidR="007B34D8" w:rsidRPr="007B34D8" w:rsidRDefault="007B34D8" w:rsidP="00F66583">
      <w:pPr>
        <w:spacing w:line="220" w:lineRule="atLeast"/>
        <w:rPr>
          <w:sz w:val="22"/>
          <w:szCs w:val="22"/>
        </w:rPr>
      </w:pPr>
    </w:p>
    <w:sectPr w:rsidR="007B34D8" w:rsidRPr="007B34D8">
      <w:pgSz w:w="12225" w:h="15810"/>
      <w:pgMar w:top="1136" w:right="1136" w:bottom="1136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DF5EC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2ADD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750E8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D092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CC49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8812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98E7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E40B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4206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490E2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6022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3CE1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10CDB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E6B6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327A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58EA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C6D8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8C03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6F20BE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FC5F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4E8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0A6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28EA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8C5A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A648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8869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6C9C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8618AD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E8B1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5DA38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12D4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96E3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CC6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AC0E8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D483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27E93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58E4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46E3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2686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1C31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9AF4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54A40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004E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89CB8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E642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C041BCD"/>
    <w:multiLevelType w:val="multilevel"/>
    <w:tmpl w:val="7036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D517A0"/>
    <w:multiLevelType w:val="multilevel"/>
    <w:tmpl w:val="102C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A75831"/>
    <w:multiLevelType w:val="multilevel"/>
    <w:tmpl w:val="1636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5368BF"/>
    <w:multiLevelType w:val="multilevel"/>
    <w:tmpl w:val="69FC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AE5131"/>
    <w:multiLevelType w:val="multilevel"/>
    <w:tmpl w:val="0ADE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54A2E"/>
    <w:multiLevelType w:val="multilevel"/>
    <w:tmpl w:val="0A00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5F6503"/>
    <w:multiLevelType w:val="hybridMultilevel"/>
    <w:tmpl w:val="FEC42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A4452"/>
    <w:multiLevelType w:val="multilevel"/>
    <w:tmpl w:val="806C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325BEA"/>
    <w:multiLevelType w:val="multilevel"/>
    <w:tmpl w:val="B4DC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2569583">
    <w:abstractNumId w:val="0"/>
  </w:num>
  <w:num w:numId="2" w16cid:durableId="1820998523">
    <w:abstractNumId w:val="1"/>
  </w:num>
  <w:num w:numId="3" w16cid:durableId="1700206737">
    <w:abstractNumId w:val="2"/>
  </w:num>
  <w:num w:numId="4" w16cid:durableId="1031879977">
    <w:abstractNumId w:val="3"/>
  </w:num>
  <w:num w:numId="5" w16cid:durableId="545069688">
    <w:abstractNumId w:val="4"/>
  </w:num>
  <w:num w:numId="6" w16cid:durableId="1052849145">
    <w:abstractNumId w:val="8"/>
  </w:num>
  <w:num w:numId="7" w16cid:durableId="1065025708">
    <w:abstractNumId w:val="6"/>
  </w:num>
  <w:num w:numId="8" w16cid:durableId="396589901">
    <w:abstractNumId w:val="13"/>
  </w:num>
  <w:num w:numId="9" w16cid:durableId="822742922">
    <w:abstractNumId w:val="5"/>
  </w:num>
  <w:num w:numId="10" w16cid:durableId="436297298">
    <w:abstractNumId w:val="12"/>
  </w:num>
  <w:num w:numId="11" w16cid:durableId="970525463">
    <w:abstractNumId w:val="9"/>
  </w:num>
  <w:num w:numId="12" w16cid:durableId="2102795627">
    <w:abstractNumId w:val="7"/>
  </w:num>
  <w:num w:numId="13" w16cid:durableId="1290819574">
    <w:abstractNumId w:val="10"/>
  </w:num>
  <w:num w:numId="14" w16cid:durableId="8807488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D2C"/>
    <w:rsid w:val="00043134"/>
    <w:rsid w:val="000814D1"/>
    <w:rsid w:val="000939B1"/>
    <w:rsid w:val="000B54DB"/>
    <w:rsid w:val="000D0F40"/>
    <w:rsid w:val="000F2024"/>
    <w:rsid w:val="00113DCB"/>
    <w:rsid w:val="00114194"/>
    <w:rsid w:val="00121663"/>
    <w:rsid w:val="001252F1"/>
    <w:rsid w:val="00153AA9"/>
    <w:rsid w:val="0016416D"/>
    <w:rsid w:val="00187D16"/>
    <w:rsid w:val="001A1E24"/>
    <w:rsid w:val="001A3812"/>
    <w:rsid w:val="001B3833"/>
    <w:rsid w:val="001B6805"/>
    <w:rsid w:val="001D54ED"/>
    <w:rsid w:val="001D5AC4"/>
    <w:rsid w:val="001D7389"/>
    <w:rsid w:val="001E30A3"/>
    <w:rsid w:val="001F1F6C"/>
    <w:rsid w:val="001F699E"/>
    <w:rsid w:val="001F7576"/>
    <w:rsid w:val="00205B4E"/>
    <w:rsid w:val="00220CF6"/>
    <w:rsid w:val="002249BC"/>
    <w:rsid w:val="00270D2C"/>
    <w:rsid w:val="00270E4C"/>
    <w:rsid w:val="002773FE"/>
    <w:rsid w:val="0028222C"/>
    <w:rsid w:val="0028741D"/>
    <w:rsid w:val="00291E4F"/>
    <w:rsid w:val="00293F80"/>
    <w:rsid w:val="002C7B1B"/>
    <w:rsid w:val="003125F6"/>
    <w:rsid w:val="003144F1"/>
    <w:rsid w:val="00336DC1"/>
    <w:rsid w:val="00343F4F"/>
    <w:rsid w:val="00381944"/>
    <w:rsid w:val="00382E33"/>
    <w:rsid w:val="00385ED8"/>
    <w:rsid w:val="004002D4"/>
    <w:rsid w:val="00400F8F"/>
    <w:rsid w:val="004033CD"/>
    <w:rsid w:val="00410172"/>
    <w:rsid w:val="004255EF"/>
    <w:rsid w:val="0044678A"/>
    <w:rsid w:val="00450162"/>
    <w:rsid w:val="00465010"/>
    <w:rsid w:val="00485BC8"/>
    <w:rsid w:val="004D4318"/>
    <w:rsid w:val="004E1448"/>
    <w:rsid w:val="004F04A6"/>
    <w:rsid w:val="004F79B7"/>
    <w:rsid w:val="00554BA0"/>
    <w:rsid w:val="00581762"/>
    <w:rsid w:val="005D1380"/>
    <w:rsid w:val="005D15DD"/>
    <w:rsid w:val="005E54E5"/>
    <w:rsid w:val="005F1734"/>
    <w:rsid w:val="0060264B"/>
    <w:rsid w:val="006107FD"/>
    <w:rsid w:val="006115FE"/>
    <w:rsid w:val="0063464B"/>
    <w:rsid w:val="00646979"/>
    <w:rsid w:val="00685630"/>
    <w:rsid w:val="006A466D"/>
    <w:rsid w:val="006C0AFB"/>
    <w:rsid w:val="006C3793"/>
    <w:rsid w:val="006C66B0"/>
    <w:rsid w:val="006D6BC0"/>
    <w:rsid w:val="00701BD8"/>
    <w:rsid w:val="00706B37"/>
    <w:rsid w:val="007074A7"/>
    <w:rsid w:val="0071340A"/>
    <w:rsid w:val="007208B3"/>
    <w:rsid w:val="007237B5"/>
    <w:rsid w:val="00725643"/>
    <w:rsid w:val="00742A55"/>
    <w:rsid w:val="007B34D8"/>
    <w:rsid w:val="007B3958"/>
    <w:rsid w:val="007C56DE"/>
    <w:rsid w:val="007D2917"/>
    <w:rsid w:val="007D4876"/>
    <w:rsid w:val="007F788A"/>
    <w:rsid w:val="00810087"/>
    <w:rsid w:val="008122E0"/>
    <w:rsid w:val="008161F4"/>
    <w:rsid w:val="00846660"/>
    <w:rsid w:val="0085748B"/>
    <w:rsid w:val="008809BB"/>
    <w:rsid w:val="00894428"/>
    <w:rsid w:val="008A211A"/>
    <w:rsid w:val="008A7082"/>
    <w:rsid w:val="008D6CF4"/>
    <w:rsid w:val="008F1D92"/>
    <w:rsid w:val="008F7818"/>
    <w:rsid w:val="0093224D"/>
    <w:rsid w:val="009477D5"/>
    <w:rsid w:val="00952066"/>
    <w:rsid w:val="00964DB9"/>
    <w:rsid w:val="009A1E23"/>
    <w:rsid w:val="009B36F4"/>
    <w:rsid w:val="009B7F8F"/>
    <w:rsid w:val="009D4F6E"/>
    <w:rsid w:val="009D53E7"/>
    <w:rsid w:val="009E674B"/>
    <w:rsid w:val="009F5D49"/>
    <w:rsid w:val="009F718B"/>
    <w:rsid w:val="00A36167"/>
    <w:rsid w:val="00A45EA1"/>
    <w:rsid w:val="00A54E67"/>
    <w:rsid w:val="00A61C28"/>
    <w:rsid w:val="00A67D10"/>
    <w:rsid w:val="00A75170"/>
    <w:rsid w:val="00AA655C"/>
    <w:rsid w:val="00AB0592"/>
    <w:rsid w:val="00AC398D"/>
    <w:rsid w:val="00AD3E20"/>
    <w:rsid w:val="00AF5AB6"/>
    <w:rsid w:val="00B64B25"/>
    <w:rsid w:val="00B67A03"/>
    <w:rsid w:val="00B72415"/>
    <w:rsid w:val="00B731FB"/>
    <w:rsid w:val="00BB549B"/>
    <w:rsid w:val="00BD0151"/>
    <w:rsid w:val="00C0241A"/>
    <w:rsid w:val="00C02EF5"/>
    <w:rsid w:val="00C03326"/>
    <w:rsid w:val="00C04EDB"/>
    <w:rsid w:val="00C147A7"/>
    <w:rsid w:val="00C1701C"/>
    <w:rsid w:val="00C511AD"/>
    <w:rsid w:val="00C51B8A"/>
    <w:rsid w:val="00C716F5"/>
    <w:rsid w:val="00C773B9"/>
    <w:rsid w:val="00C84C77"/>
    <w:rsid w:val="00C9443E"/>
    <w:rsid w:val="00CC028C"/>
    <w:rsid w:val="00CD5DE8"/>
    <w:rsid w:val="00D20AEC"/>
    <w:rsid w:val="00D46C8D"/>
    <w:rsid w:val="00D4752D"/>
    <w:rsid w:val="00D67326"/>
    <w:rsid w:val="00DB324E"/>
    <w:rsid w:val="00E012EE"/>
    <w:rsid w:val="00E07434"/>
    <w:rsid w:val="00E45DA3"/>
    <w:rsid w:val="00E74F93"/>
    <w:rsid w:val="00E77EF2"/>
    <w:rsid w:val="00E841F8"/>
    <w:rsid w:val="00E87EDD"/>
    <w:rsid w:val="00EC363F"/>
    <w:rsid w:val="00EF1886"/>
    <w:rsid w:val="00F07FCB"/>
    <w:rsid w:val="00F41234"/>
    <w:rsid w:val="00F423B4"/>
    <w:rsid w:val="00F5179C"/>
    <w:rsid w:val="00F66583"/>
    <w:rsid w:val="00F816EC"/>
    <w:rsid w:val="00F841B7"/>
    <w:rsid w:val="00F9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C05EB"/>
  <w15:docId w15:val="{B127FB24-F79A-4596-AFFD-1E59E6F0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character" w:customStyle="1" w:styleId="fs14fw6w100multi-lineoverflow-hidden">
    <w:name w:val="fs14 fw6 w100 multi-line overflow-hidden"/>
    <w:basedOn w:val="DefaultParagraphFont"/>
  </w:style>
  <w:style w:type="character" w:customStyle="1" w:styleId="fs14fw4">
    <w:name w:val="fs14 fw4"/>
    <w:basedOn w:val="DefaultParagraphFont"/>
  </w:style>
  <w:style w:type="character" w:customStyle="1" w:styleId="fs14fw4overflow-hidden">
    <w:name w:val="fs14 fw4 overflow-hidden"/>
    <w:basedOn w:val="DefaultParagraphFont"/>
  </w:style>
  <w:style w:type="character" w:customStyle="1" w:styleId="fs14fw4undefinedtdn">
    <w:name w:val="fs14 fw4 undefined tdn"/>
    <w:basedOn w:val="DefaultParagraphFont"/>
  </w:style>
  <w:style w:type="paragraph" w:customStyle="1" w:styleId="liMsoNormal">
    <w:name w:val="li_MsoNormal"/>
    <w:basedOn w:val="Normal"/>
    <w:pPr>
      <w:spacing w:line="240" w:lineRule="atLeast"/>
    </w:pPr>
  </w:style>
  <w:style w:type="character" w:customStyle="1" w:styleId="fs14fw6overflow-hidden">
    <w:name w:val="fs14 fw6 overflow-hidden"/>
    <w:basedOn w:val="DefaultParagraphFont"/>
  </w:style>
  <w:style w:type="paragraph" w:styleId="NormalWeb">
    <w:name w:val="Normal (Web)"/>
    <w:basedOn w:val="Normal"/>
    <w:uiPriority w:val="99"/>
    <w:unhideWhenUsed/>
    <w:rsid w:val="00F6658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6658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F66583"/>
  </w:style>
  <w:style w:type="character" w:styleId="UnresolvedMention">
    <w:name w:val="Unresolved Mention"/>
    <w:basedOn w:val="DefaultParagraphFont"/>
    <w:uiPriority w:val="99"/>
    <w:semiHidden/>
    <w:unhideWhenUsed/>
    <w:rsid w:val="00742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anthony-silva-613165291/" TargetMode="External"/><Relationship Id="rId5" Type="http://schemas.openxmlformats.org/officeDocument/2006/relationships/hyperlink" Target="mailto:ajsilva228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cp:lastModifiedBy>Anthony Silva</cp:lastModifiedBy>
  <cp:revision>3</cp:revision>
  <cp:lastPrinted>2024-07-25T07:39:00Z</cp:lastPrinted>
  <dcterms:created xsi:type="dcterms:W3CDTF">2024-07-26T05:45:00Z</dcterms:created>
  <dcterms:modified xsi:type="dcterms:W3CDTF">2024-07-26T05:46:00Z</dcterms:modified>
</cp:coreProperties>
</file>